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84E" w14:textId="729375B1" w:rsidR="003108E3" w:rsidRPr="007034E9" w:rsidRDefault="007F3280" w:rsidP="00204C4D">
      <w:pPr>
        <w:pStyle w:val="Nagwek"/>
        <w:tabs>
          <w:tab w:val="clear" w:pos="9072"/>
          <w:tab w:val="right" w:pos="9497"/>
        </w:tabs>
        <w:spacing w:line="360" w:lineRule="auto"/>
        <w:rPr>
          <w:rFonts w:ascii="Arial" w:hAnsi="Arial" w:cs="Arial"/>
        </w:rPr>
      </w:pPr>
      <w:r w:rsidRPr="007034E9">
        <w:rPr>
          <w:rFonts w:ascii="Arial" w:hAnsi="Arial" w:cs="Arial"/>
          <w:bCs/>
        </w:rPr>
        <w:t>Opole</w:t>
      </w:r>
      <w:r w:rsidR="00005CD5" w:rsidRPr="007034E9">
        <w:rPr>
          <w:rFonts w:ascii="Arial" w:hAnsi="Arial" w:cs="Arial"/>
          <w:bCs/>
        </w:rPr>
        <w:t>, dnia</w:t>
      </w:r>
      <w:r w:rsidR="003108E3" w:rsidRPr="007034E9">
        <w:rPr>
          <w:rFonts w:ascii="Arial" w:hAnsi="Arial" w:cs="Arial"/>
          <w:bCs/>
        </w:rPr>
        <w:t xml:space="preserve"> </w:t>
      </w:r>
      <w:r w:rsidR="005F0214">
        <w:rPr>
          <w:rFonts w:ascii="Arial" w:hAnsi="Arial" w:cs="Arial"/>
        </w:rPr>
        <w:t>27</w:t>
      </w:r>
      <w:r w:rsidR="00C31DD4">
        <w:rPr>
          <w:rFonts w:ascii="Arial" w:hAnsi="Arial" w:cs="Arial"/>
        </w:rPr>
        <w:t>.03.2025</w:t>
      </w:r>
      <w:r w:rsidR="00197746" w:rsidRPr="007034E9">
        <w:rPr>
          <w:rFonts w:ascii="Arial" w:hAnsi="Arial" w:cs="Arial"/>
        </w:rPr>
        <w:t xml:space="preserve"> </w:t>
      </w:r>
      <w:r w:rsidR="00E75828" w:rsidRPr="007034E9">
        <w:rPr>
          <w:rFonts w:ascii="Arial" w:hAnsi="Arial" w:cs="Arial"/>
        </w:rPr>
        <w:t>r</w:t>
      </w:r>
      <w:r w:rsidR="00946595" w:rsidRPr="007034E9">
        <w:rPr>
          <w:rFonts w:ascii="Arial" w:hAnsi="Arial" w:cs="Arial"/>
        </w:rPr>
        <w:t>.</w:t>
      </w:r>
    </w:p>
    <w:p w14:paraId="6765884F" w14:textId="4A897C2F" w:rsidR="004535FA" w:rsidRPr="007034E9" w:rsidRDefault="00C979FC" w:rsidP="00283D79">
      <w:pPr>
        <w:spacing w:before="480" w:after="480"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>ZESTAWIENIE OFERT</w:t>
      </w:r>
      <w:r w:rsidR="005F0214">
        <w:rPr>
          <w:rFonts w:ascii="Arial" w:hAnsi="Arial" w:cs="Arial"/>
          <w:b/>
          <w:bCs/>
        </w:rPr>
        <w:t xml:space="preserve"> – po poprawie oferty nr 1</w:t>
      </w:r>
    </w:p>
    <w:p w14:paraId="67658850" w14:textId="39A65160" w:rsidR="003108E3" w:rsidRPr="007034E9" w:rsidRDefault="004535FA" w:rsidP="00283D79">
      <w:pPr>
        <w:spacing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 xml:space="preserve">(na podstawie art. </w:t>
      </w:r>
      <w:r w:rsidR="004E01F6" w:rsidRPr="007034E9">
        <w:rPr>
          <w:rFonts w:ascii="Arial" w:hAnsi="Arial" w:cs="Arial"/>
          <w:b/>
          <w:bCs/>
        </w:rPr>
        <w:t xml:space="preserve">222 </w:t>
      </w:r>
      <w:r w:rsidRPr="007034E9">
        <w:rPr>
          <w:rFonts w:ascii="Arial" w:hAnsi="Arial" w:cs="Arial"/>
          <w:b/>
          <w:bCs/>
        </w:rPr>
        <w:t xml:space="preserve">ust. 5 ustawy </w:t>
      </w:r>
      <w:proofErr w:type="spellStart"/>
      <w:r w:rsidRPr="007034E9">
        <w:rPr>
          <w:rFonts w:ascii="Arial" w:hAnsi="Arial" w:cs="Arial"/>
          <w:b/>
          <w:bCs/>
        </w:rPr>
        <w:t>Pzp</w:t>
      </w:r>
      <w:proofErr w:type="spellEnd"/>
      <w:r w:rsidRPr="007034E9">
        <w:rPr>
          <w:rFonts w:ascii="Arial" w:hAnsi="Arial" w:cs="Arial"/>
          <w:b/>
          <w:bCs/>
        </w:rPr>
        <w:t>)</w:t>
      </w:r>
    </w:p>
    <w:p w14:paraId="67658852" w14:textId="64B4E8EA" w:rsidR="00C125D9" w:rsidRPr="007034E9" w:rsidRDefault="003108E3" w:rsidP="00283D79">
      <w:pPr>
        <w:spacing w:before="480"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 xml:space="preserve">złożonych w terminie do </w:t>
      </w:r>
      <w:r w:rsidR="00C31DD4">
        <w:rPr>
          <w:rFonts w:ascii="Arial" w:hAnsi="Arial" w:cs="Arial"/>
          <w:b/>
          <w:bCs/>
        </w:rPr>
        <w:t>19.03.2025</w:t>
      </w:r>
      <w:r w:rsidRPr="007034E9">
        <w:rPr>
          <w:rFonts w:ascii="Arial" w:hAnsi="Arial" w:cs="Arial"/>
          <w:b/>
          <w:bCs/>
        </w:rPr>
        <w:t xml:space="preserve"> r. do godziny </w:t>
      </w:r>
      <w:r w:rsidR="00C31DD4">
        <w:rPr>
          <w:rFonts w:ascii="Arial" w:hAnsi="Arial" w:cs="Arial"/>
          <w:b/>
          <w:bCs/>
        </w:rPr>
        <w:t>12:</w:t>
      </w:r>
      <w:r w:rsidR="00666F98" w:rsidRPr="007034E9">
        <w:rPr>
          <w:rFonts w:ascii="Arial" w:hAnsi="Arial" w:cs="Arial"/>
          <w:b/>
          <w:bCs/>
        </w:rPr>
        <w:t>00</w:t>
      </w:r>
    </w:p>
    <w:p w14:paraId="7D1709DD" w14:textId="77777777" w:rsidR="00C31DD4" w:rsidRPr="007E0A6F" w:rsidRDefault="00EF25C2" w:rsidP="00C31DD4">
      <w:pPr>
        <w:spacing w:before="360" w:after="360" w:line="360" w:lineRule="auto"/>
        <w:rPr>
          <w:rFonts w:ascii="Arial" w:hAnsi="Arial" w:cs="Arial"/>
          <w:b/>
          <w:bCs/>
          <w:lang w:bidi="en-US"/>
        </w:rPr>
      </w:pPr>
      <w:r w:rsidRPr="007034E9">
        <w:rPr>
          <w:rFonts w:ascii="Arial" w:hAnsi="Arial" w:cs="Arial"/>
        </w:rPr>
        <w:t xml:space="preserve">Dotyczy zamówienia publicznego prowadzonego w trybie podstawowym na podstawie </w:t>
      </w:r>
      <w:r w:rsidR="00B34A6F" w:rsidRPr="007034E9">
        <w:rPr>
          <w:rFonts w:ascii="Arial" w:hAnsi="Arial" w:cs="Arial"/>
        </w:rPr>
        <w:br/>
      </w:r>
      <w:r w:rsidRPr="007034E9">
        <w:rPr>
          <w:rFonts w:ascii="Arial" w:hAnsi="Arial" w:cs="Arial"/>
        </w:rPr>
        <w:t xml:space="preserve">art. 275 pkt. 1 </w:t>
      </w:r>
      <w:proofErr w:type="spellStart"/>
      <w:r w:rsidRPr="007034E9">
        <w:rPr>
          <w:rFonts w:ascii="Arial" w:hAnsi="Arial" w:cs="Arial"/>
        </w:rPr>
        <w:t>Pzp</w:t>
      </w:r>
      <w:proofErr w:type="spellEnd"/>
      <w:r w:rsidR="008232A8" w:rsidRPr="007034E9">
        <w:rPr>
          <w:rFonts w:ascii="Arial" w:hAnsi="Arial" w:cs="Arial"/>
        </w:rPr>
        <w:t xml:space="preserve"> pn.</w:t>
      </w:r>
      <w:r w:rsidR="007F3280" w:rsidRPr="007034E9">
        <w:rPr>
          <w:rFonts w:ascii="Arial" w:hAnsi="Arial" w:cs="Arial"/>
        </w:rPr>
        <w:t>:</w:t>
      </w:r>
      <w:r w:rsidR="008232A8" w:rsidRPr="007034E9">
        <w:rPr>
          <w:rFonts w:ascii="Arial" w:hAnsi="Arial" w:cs="Arial"/>
          <w:b/>
          <w:lang w:eastAsia="ar-SA"/>
        </w:rPr>
        <w:t xml:space="preserve"> </w:t>
      </w:r>
      <w:r w:rsidR="00C31DD4" w:rsidRPr="006F0000">
        <w:rPr>
          <w:rFonts w:ascii="Arial" w:hAnsi="Arial" w:cs="Arial"/>
          <w:b/>
          <w:bCs/>
          <w:lang w:bidi="en-US"/>
        </w:rPr>
        <w:t>Usługa polegająca na organizacji i przeprowadzeniu 5 spotkań sieciujących/szkoleń</w:t>
      </w:r>
      <w:r w:rsidR="00C31DD4" w:rsidRPr="007E0A6F">
        <w:rPr>
          <w:rFonts w:ascii="Arial" w:hAnsi="Arial" w:cs="Arial"/>
          <w:b/>
          <w:bCs/>
          <w:lang w:bidi="en-US"/>
        </w:rPr>
        <w:t>.</w:t>
      </w:r>
    </w:p>
    <w:p w14:paraId="77E25938" w14:textId="77777777" w:rsidR="00C31DD4" w:rsidRPr="007E0A6F" w:rsidRDefault="00C31DD4" w:rsidP="00C31DD4">
      <w:pPr>
        <w:spacing w:before="360" w:after="360" w:line="360" w:lineRule="auto"/>
        <w:rPr>
          <w:rFonts w:ascii="Arial" w:hAnsi="Arial" w:cs="Arial"/>
          <w:lang w:bidi="en-US"/>
        </w:rPr>
      </w:pPr>
      <w:r w:rsidRPr="007E0A6F">
        <w:rPr>
          <w:rFonts w:ascii="Arial" w:hAnsi="Arial" w:cs="Arial"/>
          <w:lang w:bidi="en-US"/>
        </w:rPr>
        <w:t xml:space="preserve">Zadanie realizowane jest w ramach projektu pod nazwą </w:t>
      </w:r>
      <w:r w:rsidRPr="002A54B1">
        <w:rPr>
          <w:rFonts w:ascii="Arial" w:hAnsi="Arial" w:cs="Arial"/>
          <w:lang w:bidi="en-US"/>
        </w:rPr>
        <w:t>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>
        <w:rPr>
          <w:rFonts w:ascii="Arial" w:hAnsi="Arial" w:cs="Arial"/>
          <w:lang w:bidi="en-US"/>
        </w:rPr>
        <w:t>.</w:t>
      </w:r>
    </w:p>
    <w:p w14:paraId="08232845" w14:textId="4185B5F3" w:rsidR="00D41FBB" w:rsidRPr="007034E9" w:rsidRDefault="00D41FBB" w:rsidP="00C31DD4">
      <w:pPr>
        <w:spacing w:before="360" w:after="360" w:line="360" w:lineRule="auto"/>
        <w:rPr>
          <w:rFonts w:ascii="Arial" w:hAnsi="Arial" w:cs="Arial"/>
          <w:b/>
        </w:rPr>
      </w:pPr>
      <w:r w:rsidRPr="007034E9">
        <w:rPr>
          <w:rFonts w:ascii="Arial" w:hAnsi="Arial" w:cs="Arial"/>
          <w:b/>
        </w:rPr>
        <w:t>Zestawienie ofert:</w:t>
      </w:r>
    </w:p>
    <w:tbl>
      <w:tblPr>
        <w:tblW w:w="94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3765"/>
        <w:gridCol w:w="2126"/>
        <w:gridCol w:w="2656"/>
      </w:tblGrid>
      <w:tr w:rsidR="00C64A15" w:rsidRPr="00C64A15" w14:paraId="492C04BA" w14:textId="77777777" w:rsidTr="00803CCF">
        <w:trPr>
          <w:trHeight w:val="48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AFB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855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3B3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64E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b) Doświadczenie osób/ trenerów prowadzących spotkania/szkolenia/warsztaty 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>z dziedziny ekonomii społecznej  - waga max 40/100 punktów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>powyżej 5 spotkań/szkoleń/warsztatów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C64A15" w:rsidRPr="00C64A15" w14:paraId="6A5C4CC8" w14:textId="77777777" w:rsidTr="00803CCF">
        <w:trPr>
          <w:trHeight w:val="199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DF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2A3C" w14:textId="77777777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Fundacja Rozwoju Demokracji Lokalnej im. Jerzego Regulskiego oddział Opolskie Centrum Demokracji Lokalnej FRDL</w:t>
            </w:r>
            <w:r w:rsidRPr="00C64A15">
              <w:rPr>
                <w:rFonts w:ascii="Arial" w:hAnsi="Arial" w:cs="Arial"/>
                <w:color w:val="000000"/>
              </w:rPr>
              <w:br/>
              <w:t>ul. Krakowska 51III p.</w:t>
            </w:r>
            <w:r w:rsidRPr="00C64A15">
              <w:rPr>
                <w:rFonts w:ascii="Arial" w:hAnsi="Arial" w:cs="Arial"/>
                <w:color w:val="000000"/>
              </w:rPr>
              <w:br/>
              <w:t>45-018 Opole</w:t>
            </w:r>
            <w:r w:rsidRPr="00C64A15">
              <w:rPr>
                <w:rFonts w:ascii="Arial" w:hAnsi="Arial" w:cs="Arial"/>
                <w:color w:val="000000"/>
              </w:rPr>
              <w:br/>
              <w:t>NIP: 5220001895</w:t>
            </w:r>
            <w:r w:rsidRPr="00C64A15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326" w14:textId="6CF0B526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23 600,00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639D" w14:textId="658C9921" w:rsidR="00C64A15" w:rsidRPr="00966CE0" w:rsidRDefault="00966CE0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6CE0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</w:tr>
      <w:tr w:rsidR="00C64A15" w:rsidRPr="00C64A15" w14:paraId="52C98B1E" w14:textId="77777777" w:rsidTr="00803CCF">
        <w:trPr>
          <w:trHeight w:val="142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912F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B3EF" w14:textId="77777777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C64A15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C64A15">
              <w:rPr>
                <w:rFonts w:ascii="Arial" w:hAnsi="Arial" w:cs="Arial"/>
                <w:color w:val="000000"/>
              </w:rPr>
              <w:t xml:space="preserve"> &amp; Lewicki sp. z o.o. </w:t>
            </w:r>
            <w:r w:rsidRPr="00C64A15">
              <w:rPr>
                <w:rFonts w:ascii="Arial" w:hAnsi="Arial" w:cs="Arial"/>
                <w:color w:val="000000"/>
              </w:rPr>
              <w:br/>
              <w:t>66-008 Świdnica, Wilkanowo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ul. Wandy Komarnickiej 10 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województwo: lubuskie </w:t>
            </w:r>
            <w:r w:rsidRPr="00C64A15">
              <w:rPr>
                <w:rFonts w:ascii="Arial" w:hAnsi="Arial" w:cs="Arial"/>
                <w:color w:val="000000"/>
              </w:rPr>
              <w:br/>
              <w:t>NIP 973 109 82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950B" w14:textId="7FBDB2A9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39 475,00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9D5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C64A15" w:rsidRPr="00C64A15" w14:paraId="124D2DBB" w14:textId="77777777" w:rsidTr="00803CCF">
        <w:trPr>
          <w:trHeight w:val="142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677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189" w14:textId="77777777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Centrum Profilaktyki i Reedukacji “Atelier”</w:t>
            </w:r>
            <w:r w:rsidRPr="00C64A15">
              <w:rPr>
                <w:rFonts w:ascii="Arial" w:hAnsi="Arial" w:cs="Arial"/>
                <w:color w:val="000000"/>
              </w:rPr>
              <w:br/>
              <w:t>ul. Krasickiego 27/1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30-513 Kraków 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Województwo: Małopolskie </w:t>
            </w:r>
            <w:r w:rsidRPr="00C64A15">
              <w:rPr>
                <w:rFonts w:ascii="Arial" w:hAnsi="Arial" w:cs="Arial"/>
                <w:color w:val="000000"/>
              </w:rPr>
              <w:br/>
              <w:t>NIP 6811895732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121" w14:textId="4F777FD9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14 700,00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C6D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11</w:t>
            </w:r>
          </w:p>
        </w:tc>
      </w:tr>
    </w:tbl>
    <w:p w14:paraId="1187A37E" w14:textId="77777777" w:rsidR="001B157F" w:rsidRDefault="001B157F" w:rsidP="00204C4D">
      <w:p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B157F" w:rsidSect="006E6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2561" w14:textId="77777777" w:rsidR="006E6E82" w:rsidRDefault="006E6E82" w:rsidP="00236BCE">
      <w:r>
        <w:separator/>
      </w:r>
    </w:p>
  </w:endnote>
  <w:endnote w:type="continuationSeparator" w:id="0">
    <w:p w14:paraId="0DC3FF6B" w14:textId="77777777" w:rsidR="006E6E82" w:rsidRDefault="006E6E82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5B07" w14:textId="77777777" w:rsidR="00B814A4" w:rsidRDefault="00B81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4101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B4117B" w14:textId="292B1AEF" w:rsidR="00B814A4" w:rsidRDefault="00B814A4" w:rsidP="00B814A4">
            <w:pPr>
              <w:pStyle w:val="Stopka"/>
              <w:spacing w:before="240" w:after="240"/>
            </w:pPr>
            <w:r w:rsidRPr="00B814A4">
              <w:rPr>
                <w:rFonts w:ascii="Arial" w:hAnsi="Arial" w:cs="Arial"/>
              </w:rPr>
              <w:t xml:space="preserve">Strona </w:t>
            </w:r>
            <w:r w:rsidRPr="00B814A4">
              <w:rPr>
                <w:rFonts w:ascii="Arial" w:hAnsi="Arial" w:cs="Arial"/>
                <w:b/>
                <w:bCs/>
              </w:rPr>
              <w:fldChar w:fldCharType="begin"/>
            </w:r>
            <w:r w:rsidRPr="00B814A4">
              <w:rPr>
                <w:rFonts w:ascii="Arial" w:hAnsi="Arial" w:cs="Arial"/>
                <w:b/>
                <w:bCs/>
              </w:rPr>
              <w:instrText>PAGE</w:instrText>
            </w:r>
            <w:r w:rsidRPr="00B814A4">
              <w:rPr>
                <w:rFonts w:ascii="Arial" w:hAnsi="Arial" w:cs="Arial"/>
                <w:b/>
                <w:bCs/>
              </w:rPr>
              <w:fldChar w:fldCharType="separate"/>
            </w:r>
            <w:r w:rsidRPr="00B814A4">
              <w:rPr>
                <w:rFonts w:ascii="Arial" w:hAnsi="Arial" w:cs="Arial"/>
                <w:b/>
                <w:bCs/>
              </w:rPr>
              <w:t>2</w:t>
            </w:r>
            <w:r w:rsidRPr="00B814A4">
              <w:rPr>
                <w:rFonts w:ascii="Arial" w:hAnsi="Arial" w:cs="Arial"/>
                <w:b/>
                <w:bCs/>
              </w:rPr>
              <w:fldChar w:fldCharType="end"/>
            </w:r>
            <w:r w:rsidRPr="00B814A4">
              <w:rPr>
                <w:rFonts w:ascii="Arial" w:hAnsi="Arial" w:cs="Arial"/>
              </w:rPr>
              <w:t xml:space="preserve"> z </w:t>
            </w:r>
            <w:r w:rsidRPr="00B814A4">
              <w:rPr>
                <w:rFonts w:ascii="Arial" w:hAnsi="Arial" w:cs="Arial"/>
                <w:b/>
                <w:bCs/>
              </w:rPr>
              <w:fldChar w:fldCharType="begin"/>
            </w:r>
            <w:r w:rsidRPr="00B814A4">
              <w:rPr>
                <w:rFonts w:ascii="Arial" w:hAnsi="Arial" w:cs="Arial"/>
                <w:b/>
                <w:bCs/>
              </w:rPr>
              <w:instrText>NUMPAGES</w:instrText>
            </w:r>
            <w:r w:rsidRPr="00B814A4">
              <w:rPr>
                <w:rFonts w:ascii="Arial" w:hAnsi="Arial" w:cs="Arial"/>
                <w:b/>
                <w:bCs/>
              </w:rPr>
              <w:fldChar w:fldCharType="separate"/>
            </w:r>
            <w:r w:rsidRPr="00B814A4">
              <w:rPr>
                <w:rFonts w:ascii="Arial" w:hAnsi="Arial" w:cs="Arial"/>
                <w:b/>
                <w:bCs/>
              </w:rPr>
              <w:t>2</w:t>
            </w:r>
            <w:r w:rsidRPr="00B814A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7658886" w14:textId="7C790C7A" w:rsidR="00F75221" w:rsidRPr="00C64A15" w:rsidRDefault="00F75221" w:rsidP="00C64A1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782" w14:textId="58EFFAF3" w:rsidR="001F6B15" w:rsidRDefault="001F6B15" w:rsidP="001F6B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B0E9" w14:textId="77777777" w:rsidR="006E6E82" w:rsidRDefault="006E6E82" w:rsidP="00236BCE">
      <w:r>
        <w:separator/>
      </w:r>
    </w:p>
  </w:footnote>
  <w:footnote w:type="continuationSeparator" w:id="0">
    <w:p w14:paraId="7452F437" w14:textId="77777777" w:rsidR="006E6E82" w:rsidRDefault="006E6E82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4338" w14:textId="77777777" w:rsidR="00B814A4" w:rsidRDefault="00B81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5" w14:textId="77777777" w:rsidR="00F75221" w:rsidRDefault="00F75221" w:rsidP="00C10CA5">
    <w:pPr>
      <w:pStyle w:val="Nagwek"/>
      <w:ind w:left="567"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A" w14:textId="25564D86" w:rsidR="00F75221" w:rsidRDefault="00F75221" w:rsidP="00EA5DA5">
    <w:pPr>
      <w:pStyle w:val="Nagwek"/>
    </w:pPr>
  </w:p>
  <w:p w14:paraId="3D83B586" w14:textId="7FDD18C6" w:rsidR="003F0B80" w:rsidRPr="00C31DD4" w:rsidRDefault="00C31DD4" w:rsidP="00C31DD4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4686290"/>
    <w:bookmarkStart w:id="11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521B211A" wp14:editId="75D1CA11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62061080" name="Obraz 96206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0C41F666" wp14:editId="59966339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51569077" name="Obraz 115156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Arial" w:hAnsi="Arial" w:cs="Arial"/>
        <w:b/>
        <w:bCs/>
      </w:rPr>
      <w:t>Znak sprawy: UZP.4011.5.202</w:t>
    </w:r>
    <w:bookmarkEnd w:id="10"/>
    <w:bookmarkEnd w:id="11"/>
    <w:r>
      <w:rPr>
        <w:rFonts w:ascii="Arial" w:hAnsi="Arial" w:cs="Arial"/>
        <w:b/>
        <w:bCs/>
      </w:rPr>
      <w:t>5</w:t>
    </w:r>
  </w:p>
  <w:p w14:paraId="5821393F" w14:textId="77777777" w:rsidR="00492978" w:rsidRDefault="00492978" w:rsidP="001135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35290"/>
    <w:multiLevelType w:val="hybridMultilevel"/>
    <w:tmpl w:val="CED2C934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617"/>
    <w:multiLevelType w:val="hybridMultilevel"/>
    <w:tmpl w:val="B456E8BA"/>
    <w:lvl w:ilvl="0" w:tplc="833ABF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969">
    <w:abstractNumId w:val="17"/>
  </w:num>
  <w:num w:numId="2" w16cid:durableId="245117597">
    <w:abstractNumId w:val="13"/>
  </w:num>
  <w:num w:numId="3" w16cid:durableId="168254642">
    <w:abstractNumId w:val="6"/>
  </w:num>
  <w:num w:numId="4" w16cid:durableId="1008169782">
    <w:abstractNumId w:val="19"/>
  </w:num>
  <w:num w:numId="5" w16cid:durableId="1582176197">
    <w:abstractNumId w:val="20"/>
  </w:num>
  <w:num w:numId="6" w16cid:durableId="1495759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210447">
    <w:abstractNumId w:val="18"/>
  </w:num>
  <w:num w:numId="8" w16cid:durableId="75058017">
    <w:abstractNumId w:val="0"/>
  </w:num>
  <w:num w:numId="9" w16cid:durableId="1058240643">
    <w:abstractNumId w:val="1"/>
  </w:num>
  <w:num w:numId="10" w16cid:durableId="1130048669">
    <w:abstractNumId w:val="2"/>
  </w:num>
  <w:num w:numId="11" w16cid:durableId="99840600">
    <w:abstractNumId w:val="3"/>
  </w:num>
  <w:num w:numId="12" w16cid:durableId="231044666">
    <w:abstractNumId w:val="14"/>
  </w:num>
  <w:num w:numId="13" w16cid:durableId="39792761">
    <w:abstractNumId w:val="15"/>
  </w:num>
  <w:num w:numId="14" w16cid:durableId="541135236">
    <w:abstractNumId w:val="12"/>
  </w:num>
  <w:num w:numId="15" w16cid:durableId="1759594502">
    <w:abstractNumId w:val="9"/>
  </w:num>
  <w:num w:numId="16" w16cid:durableId="1007249787">
    <w:abstractNumId w:val="8"/>
  </w:num>
  <w:num w:numId="17" w16cid:durableId="844243095">
    <w:abstractNumId w:val="16"/>
  </w:num>
  <w:num w:numId="18" w16cid:durableId="1584024195">
    <w:abstractNumId w:val="21"/>
  </w:num>
  <w:num w:numId="19" w16cid:durableId="1370572714">
    <w:abstractNumId w:val="5"/>
  </w:num>
  <w:num w:numId="20" w16cid:durableId="1331175732">
    <w:abstractNumId w:val="23"/>
  </w:num>
  <w:num w:numId="21" w16cid:durableId="1908300131">
    <w:abstractNumId w:val="22"/>
  </w:num>
  <w:num w:numId="22" w16cid:durableId="1362123942">
    <w:abstractNumId w:val="11"/>
  </w:num>
  <w:num w:numId="23" w16cid:durableId="395666455">
    <w:abstractNumId w:val="7"/>
  </w:num>
  <w:num w:numId="24" w16cid:durableId="59069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1"/>
    <w:rsid w:val="000022CE"/>
    <w:rsid w:val="0000410E"/>
    <w:rsid w:val="00005CD5"/>
    <w:rsid w:val="000103CA"/>
    <w:rsid w:val="00011F75"/>
    <w:rsid w:val="00014D35"/>
    <w:rsid w:val="00015818"/>
    <w:rsid w:val="00023DD9"/>
    <w:rsid w:val="00025F59"/>
    <w:rsid w:val="00027232"/>
    <w:rsid w:val="00030433"/>
    <w:rsid w:val="00035FAD"/>
    <w:rsid w:val="00043255"/>
    <w:rsid w:val="00051495"/>
    <w:rsid w:val="00052C95"/>
    <w:rsid w:val="00053957"/>
    <w:rsid w:val="00054B5E"/>
    <w:rsid w:val="00055E5A"/>
    <w:rsid w:val="0006336F"/>
    <w:rsid w:val="00072C5B"/>
    <w:rsid w:val="000742EF"/>
    <w:rsid w:val="00076A4C"/>
    <w:rsid w:val="000811E4"/>
    <w:rsid w:val="00090620"/>
    <w:rsid w:val="0009358E"/>
    <w:rsid w:val="00095A3B"/>
    <w:rsid w:val="000A0AF5"/>
    <w:rsid w:val="000B1017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54CE"/>
    <w:rsid w:val="000F1C36"/>
    <w:rsid w:val="000F4566"/>
    <w:rsid w:val="0010030B"/>
    <w:rsid w:val="001041BC"/>
    <w:rsid w:val="0011056E"/>
    <w:rsid w:val="00110B8D"/>
    <w:rsid w:val="00110DE7"/>
    <w:rsid w:val="00111D36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571DC"/>
    <w:rsid w:val="00164DEA"/>
    <w:rsid w:val="00167C85"/>
    <w:rsid w:val="001713F7"/>
    <w:rsid w:val="00172D9B"/>
    <w:rsid w:val="00173BCC"/>
    <w:rsid w:val="00174793"/>
    <w:rsid w:val="00177240"/>
    <w:rsid w:val="001870CE"/>
    <w:rsid w:val="001872C3"/>
    <w:rsid w:val="001912F3"/>
    <w:rsid w:val="00197746"/>
    <w:rsid w:val="001A1FE9"/>
    <w:rsid w:val="001A244C"/>
    <w:rsid w:val="001A2B9D"/>
    <w:rsid w:val="001B157F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1F6B15"/>
    <w:rsid w:val="002010ED"/>
    <w:rsid w:val="00204107"/>
    <w:rsid w:val="00204C4D"/>
    <w:rsid w:val="00205A25"/>
    <w:rsid w:val="00210E0B"/>
    <w:rsid w:val="00213FC8"/>
    <w:rsid w:val="0021416A"/>
    <w:rsid w:val="00214FF5"/>
    <w:rsid w:val="00217A10"/>
    <w:rsid w:val="00224194"/>
    <w:rsid w:val="00224F3A"/>
    <w:rsid w:val="00225F18"/>
    <w:rsid w:val="00227C58"/>
    <w:rsid w:val="00234887"/>
    <w:rsid w:val="00234BFF"/>
    <w:rsid w:val="00236BCE"/>
    <w:rsid w:val="0024023F"/>
    <w:rsid w:val="00242125"/>
    <w:rsid w:val="00242542"/>
    <w:rsid w:val="00243376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52F3"/>
    <w:rsid w:val="00267367"/>
    <w:rsid w:val="00272E1C"/>
    <w:rsid w:val="00280771"/>
    <w:rsid w:val="0028271C"/>
    <w:rsid w:val="0028330E"/>
    <w:rsid w:val="00283D79"/>
    <w:rsid w:val="00290092"/>
    <w:rsid w:val="0029351B"/>
    <w:rsid w:val="00295449"/>
    <w:rsid w:val="00297699"/>
    <w:rsid w:val="002A4430"/>
    <w:rsid w:val="002A603B"/>
    <w:rsid w:val="002B14EA"/>
    <w:rsid w:val="002C2A81"/>
    <w:rsid w:val="002C3E2D"/>
    <w:rsid w:val="002C43E6"/>
    <w:rsid w:val="002C6CEF"/>
    <w:rsid w:val="002E118B"/>
    <w:rsid w:val="002E4535"/>
    <w:rsid w:val="002E6C95"/>
    <w:rsid w:val="002F189A"/>
    <w:rsid w:val="002F2050"/>
    <w:rsid w:val="003005F3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1689"/>
    <w:rsid w:val="00342106"/>
    <w:rsid w:val="003441B8"/>
    <w:rsid w:val="0035381B"/>
    <w:rsid w:val="003548E5"/>
    <w:rsid w:val="0035576A"/>
    <w:rsid w:val="00356B3B"/>
    <w:rsid w:val="00361CBA"/>
    <w:rsid w:val="00370121"/>
    <w:rsid w:val="00372BA3"/>
    <w:rsid w:val="00373C82"/>
    <w:rsid w:val="00383425"/>
    <w:rsid w:val="0038551C"/>
    <w:rsid w:val="003959C4"/>
    <w:rsid w:val="003A0CD4"/>
    <w:rsid w:val="003A19A5"/>
    <w:rsid w:val="003B253D"/>
    <w:rsid w:val="003B660F"/>
    <w:rsid w:val="003B7C58"/>
    <w:rsid w:val="003C142F"/>
    <w:rsid w:val="003C1E07"/>
    <w:rsid w:val="003C2E82"/>
    <w:rsid w:val="003C31AB"/>
    <w:rsid w:val="003C58BA"/>
    <w:rsid w:val="003C6769"/>
    <w:rsid w:val="003E34C3"/>
    <w:rsid w:val="003E4EB1"/>
    <w:rsid w:val="003E69D6"/>
    <w:rsid w:val="003F060D"/>
    <w:rsid w:val="003F0B80"/>
    <w:rsid w:val="004041EB"/>
    <w:rsid w:val="00413DCF"/>
    <w:rsid w:val="00414837"/>
    <w:rsid w:val="00414AAD"/>
    <w:rsid w:val="004172B2"/>
    <w:rsid w:val="004201A9"/>
    <w:rsid w:val="00420722"/>
    <w:rsid w:val="00420F39"/>
    <w:rsid w:val="00424AD8"/>
    <w:rsid w:val="0042686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40F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94C"/>
    <w:rsid w:val="00475D37"/>
    <w:rsid w:val="00475E62"/>
    <w:rsid w:val="00482BDD"/>
    <w:rsid w:val="004837BD"/>
    <w:rsid w:val="00484D6E"/>
    <w:rsid w:val="00486690"/>
    <w:rsid w:val="00487ECF"/>
    <w:rsid w:val="004926F7"/>
    <w:rsid w:val="00492978"/>
    <w:rsid w:val="004A0C96"/>
    <w:rsid w:val="004A0F4D"/>
    <w:rsid w:val="004B3257"/>
    <w:rsid w:val="004B4793"/>
    <w:rsid w:val="004B4EB7"/>
    <w:rsid w:val="004B6A49"/>
    <w:rsid w:val="004B71CE"/>
    <w:rsid w:val="004B7CAF"/>
    <w:rsid w:val="004C0713"/>
    <w:rsid w:val="004C0AC2"/>
    <w:rsid w:val="004C1305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24F7"/>
    <w:rsid w:val="005069CA"/>
    <w:rsid w:val="00510857"/>
    <w:rsid w:val="00513E52"/>
    <w:rsid w:val="005205AC"/>
    <w:rsid w:val="00526E7C"/>
    <w:rsid w:val="00535FBB"/>
    <w:rsid w:val="0053645E"/>
    <w:rsid w:val="005400DE"/>
    <w:rsid w:val="005462B1"/>
    <w:rsid w:val="005504D8"/>
    <w:rsid w:val="0055630E"/>
    <w:rsid w:val="00556B2A"/>
    <w:rsid w:val="00557593"/>
    <w:rsid w:val="00563A70"/>
    <w:rsid w:val="00563EA3"/>
    <w:rsid w:val="00564787"/>
    <w:rsid w:val="00567ED3"/>
    <w:rsid w:val="00584C6A"/>
    <w:rsid w:val="00592199"/>
    <w:rsid w:val="005960E3"/>
    <w:rsid w:val="00596FF1"/>
    <w:rsid w:val="00597431"/>
    <w:rsid w:val="005A207E"/>
    <w:rsid w:val="005A257A"/>
    <w:rsid w:val="005A32DE"/>
    <w:rsid w:val="005A3A71"/>
    <w:rsid w:val="005A6026"/>
    <w:rsid w:val="005B6C3E"/>
    <w:rsid w:val="005B6C9E"/>
    <w:rsid w:val="005B7FF6"/>
    <w:rsid w:val="005C2712"/>
    <w:rsid w:val="005C7F6E"/>
    <w:rsid w:val="005D01AC"/>
    <w:rsid w:val="005D0AF7"/>
    <w:rsid w:val="005D0C94"/>
    <w:rsid w:val="005D69B3"/>
    <w:rsid w:val="005D7794"/>
    <w:rsid w:val="005E53C1"/>
    <w:rsid w:val="005E5410"/>
    <w:rsid w:val="005E5907"/>
    <w:rsid w:val="005E77F7"/>
    <w:rsid w:val="005E7FC2"/>
    <w:rsid w:val="005F0214"/>
    <w:rsid w:val="005F216A"/>
    <w:rsid w:val="0060703D"/>
    <w:rsid w:val="00610073"/>
    <w:rsid w:val="0061166F"/>
    <w:rsid w:val="00615812"/>
    <w:rsid w:val="00615F0A"/>
    <w:rsid w:val="00617E6A"/>
    <w:rsid w:val="006204DB"/>
    <w:rsid w:val="006242A5"/>
    <w:rsid w:val="00625F5D"/>
    <w:rsid w:val="0063002E"/>
    <w:rsid w:val="00632203"/>
    <w:rsid w:val="0063226A"/>
    <w:rsid w:val="00634B18"/>
    <w:rsid w:val="006364E2"/>
    <w:rsid w:val="00646043"/>
    <w:rsid w:val="00651538"/>
    <w:rsid w:val="00651ECA"/>
    <w:rsid w:val="00654F2D"/>
    <w:rsid w:val="00655953"/>
    <w:rsid w:val="00660A58"/>
    <w:rsid w:val="0066113C"/>
    <w:rsid w:val="00662CF6"/>
    <w:rsid w:val="00665B50"/>
    <w:rsid w:val="00666F98"/>
    <w:rsid w:val="006679F0"/>
    <w:rsid w:val="00667BDC"/>
    <w:rsid w:val="00672403"/>
    <w:rsid w:val="00673FA4"/>
    <w:rsid w:val="00677D95"/>
    <w:rsid w:val="00681670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B4751"/>
    <w:rsid w:val="006C35F4"/>
    <w:rsid w:val="006C4626"/>
    <w:rsid w:val="006C4F39"/>
    <w:rsid w:val="006C662A"/>
    <w:rsid w:val="006C7E0C"/>
    <w:rsid w:val="006D31EC"/>
    <w:rsid w:val="006D3D1C"/>
    <w:rsid w:val="006D65A6"/>
    <w:rsid w:val="006D7A2E"/>
    <w:rsid w:val="006E28B9"/>
    <w:rsid w:val="006E6E82"/>
    <w:rsid w:val="007002F7"/>
    <w:rsid w:val="007034E9"/>
    <w:rsid w:val="007041F7"/>
    <w:rsid w:val="00705929"/>
    <w:rsid w:val="0071445D"/>
    <w:rsid w:val="00717116"/>
    <w:rsid w:val="00727FEB"/>
    <w:rsid w:val="00730015"/>
    <w:rsid w:val="00731138"/>
    <w:rsid w:val="00734A5B"/>
    <w:rsid w:val="00737623"/>
    <w:rsid w:val="00740755"/>
    <w:rsid w:val="00743E1D"/>
    <w:rsid w:val="0075476E"/>
    <w:rsid w:val="00756F02"/>
    <w:rsid w:val="007604D6"/>
    <w:rsid w:val="0077142E"/>
    <w:rsid w:val="007750AF"/>
    <w:rsid w:val="00776773"/>
    <w:rsid w:val="00794262"/>
    <w:rsid w:val="007A4B2E"/>
    <w:rsid w:val="007A5D99"/>
    <w:rsid w:val="007A6F3A"/>
    <w:rsid w:val="007B62E7"/>
    <w:rsid w:val="007B66B7"/>
    <w:rsid w:val="007C4D2F"/>
    <w:rsid w:val="007C4FF9"/>
    <w:rsid w:val="007C6327"/>
    <w:rsid w:val="007D0336"/>
    <w:rsid w:val="007F3280"/>
    <w:rsid w:val="00800B04"/>
    <w:rsid w:val="0080163F"/>
    <w:rsid w:val="00801F64"/>
    <w:rsid w:val="00803CCF"/>
    <w:rsid w:val="00804844"/>
    <w:rsid w:val="00807AF9"/>
    <w:rsid w:val="00811564"/>
    <w:rsid w:val="008119AE"/>
    <w:rsid w:val="00815E11"/>
    <w:rsid w:val="008232A8"/>
    <w:rsid w:val="00824EF9"/>
    <w:rsid w:val="00824F1E"/>
    <w:rsid w:val="008325B9"/>
    <w:rsid w:val="0083576B"/>
    <w:rsid w:val="00835FD3"/>
    <w:rsid w:val="0083640D"/>
    <w:rsid w:val="00840E4B"/>
    <w:rsid w:val="008415C1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856B4"/>
    <w:rsid w:val="00891102"/>
    <w:rsid w:val="00891339"/>
    <w:rsid w:val="00892E9B"/>
    <w:rsid w:val="0089375F"/>
    <w:rsid w:val="008939E2"/>
    <w:rsid w:val="00893B71"/>
    <w:rsid w:val="008A16CA"/>
    <w:rsid w:val="008A17BB"/>
    <w:rsid w:val="008A5862"/>
    <w:rsid w:val="008A7717"/>
    <w:rsid w:val="008A795C"/>
    <w:rsid w:val="008B3D17"/>
    <w:rsid w:val="008C0362"/>
    <w:rsid w:val="008C0AE9"/>
    <w:rsid w:val="008C16E5"/>
    <w:rsid w:val="008D230E"/>
    <w:rsid w:val="008D30EE"/>
    <w:rsid w:val="008D7CDC"/>
    <w:rsid w:val="008E0F88"/>
    <w:rsid w:val="008E4040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2AE8"/>
    <w:rsid w:val="00913A24"/>
    <w:rsid w:val="00913EBC"/>
    <w:rsid w:val="0091634F"/>
    <w:rsid w:val="00917025"/>
    <w:rsid w:val="0092061B"/>
    <w:rsid w:val="00922BBE"/>
    <w:rsid w:val="0092439A"/>
    <w:rsid w:val="00927AA8"/>
    <w:rsid w:val="0093193D"/>
    <w:rsid w:val="00936491"/>
    <w:rsid w:val="00936EA8"/>
    <w:rsid w:val="00940B82"/>
    <w:rsid w:val="00944EAE"/>
    <w:rsid w:val="00946595"/>
    <w:rsid w:val="00966CE0"/>
    <w:rsid w:val="00981583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B4AB9"/>
    <w:rsid w:val="009C2938"/>
    <w:rsid w:val="009C5A1C"/>
    <w:rsid w:val="009C76C8"/>
    <w:rsid w:val="009D0A0D"/>
    <w:rsid w:val="009D4E1A"/>
    <w:rsid w:val="009D6410"/>
    <w:rsid w:val="009E721A"/>
    <w:rsid w:val="009F1668"/>
    <w:rsid w:val="009F42AF"/>
    <w:rsid w:val="009F61F5"/>
    <w:rsid w:val="009F76BA"/>
    <w:rsid w:val="00A04EC9"/>
    <w:rsid w:val="00A066E8"/>
    <w:rsid w:val="00A107C4"/>
    <w:rsid w:val="00A1518A"/>
    <w:rsid w:val="00A16631"/>
    <w:rsid w:val="00A170D8"/>
    <w:rsid w:val="00A22349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1EB4"/>
    <w:rsid w:val="00A95716"/>
    <w:rsid w:val="00A9573D"/>
    <w:rsid w:val="00A970DD"/>
    <w:rsid w:val="00AA18C6"/>
    <w:rsid w:val="00AA19DD"/>
    <w:rsid w:val="00AA1DC7"/>
    <w:rsid w:val="00AB01B7"/>
    <w:rsid w:val="00AB4764"/>
    <w:rsid w:val="00AB568E"/>
    <w:rsid w:val="00AB678B"/>
    <w:rsid w:val="00AC4B61"/>
    <w:rsid w:val="00AD4D41"/>
    <w:rsid w:val="00AD725E"/>
    <w:rsid w:val="00AE0259"/>
    <w:rsid w:val="00AE0C08"/>
    <w:rsid w:val="00AE239C"/>
    <w:rsid w:val="00AE2657"/>
    <w:rsid w:val="00AE7DCD"/>
    <w:rsid w:val="00AF02D5"/>
    <w:rsid w:val="00AF2AEC"/>
    <w:rsid w:val="00AF3D93"/>
    <w:rsid w:val="00AF67C3"/>
    <w:rsid w:val="00B067A8"/>
    <w:rsid w:val="00B076B9"/>
    <w:rsid w:val="00B13729"/>
    <w:rsid w:val="00B15376"/>
    <w:rsid w:val="00B24BD6"/>
    <w:rsid w:val="00B30423"/>
    <w:rsid w:val="00B30CEA"/>
    <w:rsid w:val="00B34A6F"/>
    <w:rsid w:val="00B36364"/>
    <w:rsid w:val="00B3675B"/>
    <w:rsid w:val="00B51200"/>
    <w:rsid w:val="00B51A09"/>
    <w:rsid w:val="00B51B4F"/>
    <w:rsid w:val="00B54E50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814A4"/>
    <w:rsid w:val="00B902D6"/>
    <w:rsid w:val="00B9199B"/>
    <w:rsid w:val="00B9247B"/>
    <w:rsid w:val="00B96CF3"/>
    <w:rsid w:val="00BA38B3"/>
    <w:rsid w:val="00BA6281"/>
    <w:rsid w:val="00BB0EEC"/>
    <w:rsid w:val="00BB2402"/>
    <w:rsid w:val="00BB5844"/>
    <w:rsid w:val="00BC0423"/>
    <w:rsid w:val="00BC5E06"/>
    <w:rsid w:val="00BC6D38"/>
    <w:rsid w:val="00BD266F"/>
    <w:rsid w:val="00BD2C46"/>
    <w:rsid w:val="00BD427E"/>
    <w:rsid w:val="00BE1491"/>
    <w:rsid w:val="00BE2477"/>
    <w:rsid w:val="00BE52C8"/>
    <w:rsid w:val="00BE67A3"/>
    <w:rsid w:val="00BF212B"/>
    <w:rsid w:val="00BF419F"/>
    <w:rsid w:val="00C10CA5"/>
    <w:rsid w:val="00C120FA"/>
    <w:rsid w:val="00C125D9"/>
    <w:rsid w:val="00C16EC8"/>
    <w:rsid w:val="00C22177"/>
    <w:rsid w:val="00C2726F"/>
    <w:rsid w:val="00C275E4"/>
    <w:rsid w:val="00C302DC"/>
    <w:rsid w:val="00C30642"/>
    <w:rsid w:val="00C3140F"/>
    <w:rsid w:val="00C31DD4"/>
    <w:rsid w:val="00C323E7"/>
    <w:rsid w:val="00C346FF"/>
    <w:rsid w:val="00C35A06"/>
    <w:rsid w:val="00C46DEA"/>
    <w:rsid w:val="00C50EB0"/>
    <w:rsid w:val="00C53D9F"/>
    <w:rsid w:val="00C63D67"/>
    <w:rsid w:val="00C642CC"/>
    <w:rsid w:val="00C64A15"/>
    <w:rsid w:val="00C66EC2"/>
    <w:rsid w:val="00C70D29"/>
    <w:rsid w:val="00C735C0"/>
    <w:rsid w:val="00C766FE"/>
    <w:rsid w:val="00C8229E"/>
    <w:rsid w:val="00C86A5D"/>
    <w:rsid w:val="00C87379"/>
    <w:rsid w:val="00C91228"/>
    <w:rsid w:val="00C979FC"/>
    <w:rsid w:val="00CA1182"/>
    <w:rsid w:val="00CA16B1"/>
    <w:rsid w:val="00CA5BB5"/>
    <w:rsid w:val="00CB21E5"/>
    <w:rsid w:val="00CB7495"/>
    <w:rsid w:val="00CC1433"/>
    <w:rsid w:val="00CC29A2"/>
    <w:rsid w:val="00CC327E"/>
    <w:rsid w:val="00CC6507"/>
    <w:rsid w:val="00CD07A9"/>
    <w:rsid w:val="00CD2AF7"/>
    <w:rsid w:val="00CD2F59"/>
    <w:rsid w:val="00CD7186"/>
    <w:rsid w:val="00CE58C8"/>
    <w:rsid w:val="00CE5952"/>
    <w:rsid w:val="00CF2687"/>
    <w:rsid w:val="00CF36DB"/>
    <w:rsid w:val="00CF7527"/>
    <w:rsid w:val="00D00FAC"/>
    <w:rsid w:val="00D02930"/>
    <w:rsid w:val="00D04B40"/>
    <w:rsid w:val="00D06107"/>
    <w:rsid w:val="00D067E0"/>
    <w:rsid w:val="00D12046"/>
    <w:rsid w:val="00D124D2"/>
    <w:rsid w:val="00D12685"/>
    <w:rsid w:val="00D13442"/>
    <w:rsid w:val="00D13EF7"/>
    <w:rsid w:val="00D13F08"/>
    <w:rsid w:val="00D24BB5"/>
    <w:rsid w:val="00D262E3"/>
    <w:rsid w:val="00D41FBB"/>
    <w:rsid w:val="00D42516"/>
    <w:rsid w:val="00D44034"/>
    <w:rsid w:val="00D44B62"/>
    <w:rsid w:val="00D45433"/>
    <w:rsid w:val="00D4586F"/>
    <w:rsid w:val="00D65801"/>
    <w:rsid w:val="00D72B40"/>
    <w:rsid w:val="00D734EE"/>
    <w:rsid w:val="00D7553A"/>
    <w:rsid w:val="00D81410"/>
    <w:rsid w:val="00D81FCA"/>
    <w:rsid w:val="00D82B76"/>
    <w:rsid w:val="00D909E7"/>
    <w:rsid w:val="00D91668"/>
    <w:rsid w:val="00D960E5"/>
    <w:rsid w:val="00D962B9"/>
    <w:rsid w:val="00DA2BE8"/>
    <w:rsid w:val="00DA4545"/>
    <w:rsid w:val="00DA7B6C"/>
    <w:rsid w:val="00DB3499"/>
    <w:rsid w:val="00DB45F8"/>
    <w:rsid w:val="00DB7178"/>
    <w:rsid w:val="00DB7EE7"/>
    <w:rsid w:val="00DC2574"/>
    <w:rsid w:val="00DC7446"/>
    <w:rsid w:val="00DD057C"/>
    <w:rsid w:val="00DD0F71"/>
    <w:rsid w:val="00DD11BD"/>
    <w:rsid w:val="00DD635E"/>
    <w:rsid w:val="00DE1C02"/>
    <w:rsid w:val="00DE31BC"/>
    <w:rsid w:val="00DE64BB"/>
    <w:rsid w:val="00DF6FB5"/>
    <w:rsid w:val="00DF72FD"/>
    <w:rsid w:val="00E050DF"/>
    <w:rsid w:val="00E05BEB"/>
    <w:rsid w:val="00E106D4"/>
    <w:rsid w:val="00E13085"/>
    <w:rsid w:val="00E170A2"/>
    <w:rsid w:val="00E22458"/>
    <w:rsid w:val="00E23FC2"/>
    <w:rsid w:val="00E31A23"/>
    <w:rsid w:val="00E336F4"/>
    <w:rsid w:val="00E33994"/>
    <w:rsid w:val="00E3581B"/>
    <w:rsid w:val="00E4128D"/>
    <w:rsid w:val="00E51A87"/>
    <w:rsid w:val="00E5276A"/>
    <w:rsid w:val="00E57BDA"/>
    <w:rsid w:val="00E6165C"/>
    <w:rsid w:val="00E63956"/>
    <w:rsid w:val="00E6611D"/>
    <w:rsid w:val="00E66328"/>
    <w:rsid w:val="00E70556"/>
    <w:rsid w:val="00E73657"/>
    <w:rsid w:val="00E73965"/>
    <w:rsid w:val="00E75828"/>
    <w:rsid w:val="00E75C50"/>
    <w:rsid w:val="00E8371B"/>
    <w:rsid w:val="00E8415C"/>
    <w:rsid w:val="00E854AB"/>
    <w:rsid w:val="00EA5DA5"/>
    <w:rsid w:val="00EB1A4F"/>
    <w:rsid w:val="00EB3A16"/>
    <w:rsid w:val="00EB4250"/>
    <w:rsid w:val="00EB799D"/>
    <w:rsid w:val="00EC0EF4"/>
    <w:rsid w:val="00EC3D4A"/>
    <w:rsid w:val="00EC75F9"/>
    <w:rsid w:val="00ED2506"/>
    <w:rsid w:val="00ED4F1A"/>
    <w:rsid w:val="00ED741B"/>
    <w:rsid w:val="00ED7D62"/>
    <w:rsid w:val="00EE06B0"/>
    <w:rsid w:val="00EE2053"/>
    <w:rsid w:val="00EE31E1"/>
    <w:rsid w:val="00EE68F9"/>
    <w:rsid w:val="00EF0BA7"/>
    <w:rsid w:val="00EF25C2"/>
    <w:rsid w:val="00EF3F01"/>
    <w:rsid w:val="00EF5C67"/>
    <w:rsid w:val="00EF6D12"/>
    <w:rsid w:val="00EF750A"/>
    <w:rsid w:val="00EF75CD"/>
    <w:rsid w:val="00EF77A8"/>
    <w:rsid w:val="00F06C12"/>
    <w:rsid w:val="00F1262E"/>
    <w:rsid w:val="00F12BC4"/>
    <w:rsid w:val="00F12F70"/>
    <w:rsid w:val="00F13608"/>
    <w:rsid w:val="00F16CAF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5221"/>
    <w:rsid w:val="00F76B00"/>
    <w:rsid w:val="00F77F32"/>
    <w:rsid w:val="00F8128D"/>
    <w:rsid w:val="00F81BD1"/>
    <w:rsid w:val="00F82A48"/>
    <w:rsid w:val="00F859B5"/>
    <w:rsid w:val="00F862BC"/>
    <w:rsid w:val="00F87F75"/>
    <w:rsid w:val="00F960DB"/>
    <w:rsid w:val="00F9726A"/>
    <w:rsid w:val="00FA40A9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1CD5"/>
    <w:rsid w:val="00FD26AC"/>
    <w:rsid w:val="00FD4C0D"/>
    <w:rsid w:val="00FD68A2"/>
    <w:rsid w:val="00FE070B"/>
    <w:rsid w:val="00FF04EF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4B3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Barbara Rokosz</cp:lastModifiedBy>
  <cp:revision>2</cp:revision>
  <cp:lastPrinted>2025-03-26T14:25:00Z</cp:lastPrinted>
  <dcterms:created xsi:type="dcterms:W3CDTF">2025-03-27T08:51:00Z</dcterms:created>
  <dcterms:modified xsi:type="dcterms:W3CDTF">2025-03-27T08:51:00Z</dcterms:modified>
</cp:coreProperties>
</file>