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84E" w14:textId="6DD7A189" w:rsidR="003108E3" w:rsidRPr="008E259C" w:rsidRDefault="007F3280" w:rsidP="008E259C">
      <w:pPr>
        <w:pStyle w:val="Nagwek"/>
        <w:tabs>
          <w:tab w:val="clear" w:pos="9072"/>
          <w:tab w:val="right" w:pos="9497"/>
        </w:tabs>
        <w:spacing w:before="120" w:after="120" w:line="360" w:lineRule="auto"/>
        <w:rPr>
          <w:rFonts w:ascii="Arial" w:hAnsi="Arial" w:cs="Arial"/>
        </w:rPr>
      </w:pPr>
      <w:r w:rsidRPr="008E259C">
        <w:rPr>
          <w:rFonts w:ascii="Arial" w:hAnsi="Arial" w:cs="Arial"/>
          <w:bCs/>
        </w:rPr>
        <w:t>Opole</w:t>
      </w:r>
      <w:r w:rsidR="00005CD5" w:rsidRPr="008E259C">
        <w:rPr>
          <w:rFonts w:ascii="Arial" w:hAnsi="Arial" w:cs="Arial"/>
          <w:bCs/>
        </w:rPr>
        <w:t>, dnia</w:t>
      </w:r>
      <w:r w:rsidR="003108E3" w:rsidRPr="008E259C">
        <w:rPr>
          <w:rFonts w:ascii="Arial" w:hAnsi="Arial" w:cs="Arial"/>
          <w:bCs/>
        </w:rPr>
        <w:t xml:space="preserve"> </w:t>
      </w:r>
      <w:r w:rsidR="00636D92" w:rsidRPr="008E259C">
        <w:rPr>
          <w:rFonts w:ascii="Arial" w:hAnsi="Arial" w:cs="Arial"/>
        </w:rPr>
        <w:t>14.03.2025</w:t>
      </w:r>
      <w:r w:rsidR="00197746" w:rsidRPr="008E259C">
        <w:rPr>
          <w:rFonts w:ascii="Arial" w:hAnsi="Arial" w:cs="Arial"/>
        </w:rPr>
        <w:t xml:space="preserve"> </w:t>
      </w:r>
      <w:r w:rsidR="00E75828" w:rsidRPr="008E259C">
        <w:rPr>
          <w:rFonts w:ascii="Arial" w:hAnsi="Arial" w:cs="Arial"/>
        </w:rPr>
        <w:t>r</w:t>
      </w:r>
      <w:r w:rsidR="00946595" w:rsidRPr="008E259C">
        <w:rPr>
          <w:rFonts w:ascii="Arial" w:hAnsi="Arial" w:cs="Arial"/>
        </w:rPr>
        <w:t>.</w:t>
      </w:r>
    </w:p>
    <w:p w14:paraId="6765884F" w14:textId="42AC8370" w:rsidR="004535FA" w:rsidRPr="008E259C" w:rsidRDefault="00C979FC" w:rsidP="00FD3D5C">
      <w:pPr>
        <w:spacing w:before="360" w:after="36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ZESTAWIENIE OFERT</w:t>
      </w:r>
    </w:p>
    <w:p w14:paraId="67658850" w14:textId="39A65160" w:rsidR="003108E3" w:rsidRPr="008E259C" w:rsidRDefault="004535FA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 xml:space="preserve">(na podstawie art. </w:t>
      </w:r>
      <w:r w:rsidR="004E01F6" w:rsidRPr="008E259C">
        <w:rPr>
          <w:rFonts w:ascii="Arial" w:hAnsi="Arial" w:cs="Arial"/>
          <w:b/>
          <w:bCs/>
        </w:rPr>
        <w:t xml:space="preserve">222 </w:t>
      </w:r>
      <w:r w:rsidRPr="008E259C">
        <w:rPr>
          <w:rFonts w:ascii="Arial" w:hAnsi="Arial" w:cs="Arial"/>
          <w:b/>
          <w:bCs/>
        </w:rPr>
        <w:t>ust. 5 ustawy Pzp)</w:t>
      </w:r>
    </w:p>
    <w:p w14:paraId="67658852" w14:textId="48C2D543" w:rsidR="00C125D9" w:rsidRPr="008E259C" w:rsidRDefault="003108E3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 xml:space="preserve">złożonych w terminie do </w:t>
      </w:r>
      <w:r w:rsidR="0051463F" w:rsidRPr="008E259C">
        <w:rPr>
          <w:rFonts w:ascii="Arial" w:hAnsi="Arial" w:cs="Arial"/>
          <w:b/>
          <w:bCs/>
        </w:rPr>
        <w:t>14.03.2025</w:t>
      </w:r>
      <w:r w:rsidRPr="008E259C">
        <w:rPr>
          <w:rFonts w:ascii="Arial" w:hAnsi="Arial" w:cs="Arial"/>
          <w:b/>
          <w:bCs/>
        </w:rPr>
        <w:t xml:space="preserve"> r. do godziny </w:t>
      </w:r>
      <w:r w:rsidR="00666F98" w:rsidRPr="008E259C">
        <w:rPr>
          <w:rFonts w:ascii="Arial" w:hAnsi="Arial" w:cs="Arial"/>
          <w:b/>
          <w:bCs/>
        </w:rPr>
        <w:t>10:00</w:t>
      </w:r>
    </w:p>
    <w:p w14:paraId="2E3B8D77" w14:textId="3C1BF441" w:rsidR="00946595" w:rsidRPr="008E259C" w:rsidRDefault="00EF25C2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</w:rPr>
        <w:t xml:space="preserve">Dotyczy zamówienia publicznego prowadzonego w trybie podstawowym na podstawie </w:t>
      </w:r>
      <w:r w:rsidR="00B34A6F" w:rsidRPr="008E259C">
        <w:rPr>
          <w:rFonts w:ascii="Arial" w:hAnsi="Arial" w:cs="Arial"/>
        </w:rPr>
        <w:br/>
      </w:r>
      <w:r w:rsidRPr="008E259C">
        <w:rPr>
          <w:rFonts w:ascii="Arial" w:hAnsi="Arial" w:cs="Arial"/>
        </w:rPr>
        <w:t>art. 275 pkt. 1 Pzp</w:t>
      </w:r>
      <w:r w:rsidR="008232A8" w:rsidRPr="008E259C">
        <w:rPr>
          <w:rFonts w:ascii="Arial" w:hAnsi="Arial" w:cs="Arial"/>
        </w:rPr>
        <w:t xml:space="preserve"> pn.</w:t>
      </w:r>
      <w:r w:rsidR="007F3280" w:rsidRPr="008E259C">
        <w:rPr>
          <w:rFonts w:ascii="Arial" w:hAnsi="Arial" w:cs="Arial"/>
        </w:rPr>
        <w:t>:</w:t>
      </w:r>
      <w:r w:rsidR="008232A8" w:rsidRPr="008E259C">
        <w:rPr>
          <w:rFonts w:ascii="Arial" w:hAnsi="Arial" w:cs="Arial"/>
          <w:b/>
          <w:lang w:eastAsia="ar-SA"/>
        </w:rPr>
        <w:t xml:space="preserve"> </w:t>
      </w:r>
      <w:bookmarkStart w:id="0" w:name="_Hlk80559259"/>
      <w:r w:rsidR="008B6698" w:rsidRPr="008E259C">
        <w:rPr>
          <w:rFonts w:ascii="Arial" w:hAnsi="Arial" w:cs="Arial"/>
          <w:b/>
          <w:lang w:eastAsia="ar-SA"/>
        </w:rPr>
        <w:t>Badanie potencjału Jednostek Samorządu Terytorialnego (JST) w zakresie tworzenia Lokalnych Planów Deinstytucjonalizacji (LPDI).</w:t>
      </w:r>
    </w:p>
    <w:bookmarkEnd w:id="0"/>
    <w:p w14:paraId="08232845" w14:textId="49BB406A" w:rsidR="00D41FBB" w:rsidRPr="008E259C" w:rsidRDefault="00D41FBB" w:rsidP="008E259C">
      <w:pPr>
        <w:suppressAutoHyphens/>
        <w:spacing w:before="360" w:after="360" w:line="360" w:lineRule="auto"/>
        <w:jc w:val="both"/>
        <w:rPr>
          <w:rFonts w:ascii="Arial" w:hAnsi="Arial" w:cs="Arial"/>
          <w:b/>
        </w:rPr>
      </w:pPr>
      <w:r w:rsidRPr="008E259C">
        <w:rPr>
          <w:rFonts w:ascii="Arial" w:hAnsi="Arial" w:cs="Arial"/>
          <w:b/>
        </w:rPr>
        <w:t>Zestawienie ofert:</w:t>
      </w:r>
    </w:p>
    <w:p w14:paraId="26EB728B" w14:textId="77777777" w:rsidR="008B6698" w:rsidRPr="008E259C" w:rsidRDefault="008B6698" w:rsidP="008E259C">
      <w:pPr>
        <w:suppressAutoHyphens/>
        <w:spacing w:before="120" w:after="12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Część nr 1.</w:t>
      </w:r>
      <w:r w:rsidRPr="008E259C">
        <w:rPr>
          <w:rFonts w:ascii="Arial" w:hAnsi="Arial" w:cs="Arial"/>
        </w:rPr>
        <w:tab/>
        <w:t xml:space="preserve">Badanie potencjału JST w zakresie tworzenia LPDI dla 5 gmin/powiatów wschodniej części województwa opolskiego tj. Powiatu strzeleckiego, Gminy Strzelce Opolskie, Gminy Jemielnica, Gminy Kolonowskie, Gminy Dobrodzień: </w:t>
      </w:r>
      <w:r w:rsidRPr="008E259C">
        <w:rPr>
          <w:rFonts w:ascii="Arial" w:hAnsi="Arial" w:cs="Arial"/>
          <w:b/>
          <w:bCs/>
        </w:rPr>
        <w:t>105 000 zł brutto</w:t>
      </w: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02"/>
        <w:gridCol w:w="1760"/>
        <w:gridCol w:w="2200"/>
      </w:tblGrid>
      <w:tr w:rsidR="00224C8A" w:rsidRPr="008E259C" w14:paraId="08E0D3C6" w14:textId="77777777" w:rsidTr="00224C8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002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49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964" w14:textId="28211C16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5BF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224C8A" w:rsidRPr="008E259C" w14:paraId="0455AE24" w14:textId="77777777" w:rsidTr="003026BD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F98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BB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756" w14:textId="0E402533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B8C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224C8A" w:rsidRPr="008E259C" w14:paraId="26BED3B0" w14:textId="77777777" w:rsidTr="003026BD">
        <w:trPr>
          <w:trHeight w:val="1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F60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DD6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9D2A" w14:textId="1B7730D3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73 677,00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269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24C8A" w:rsidRPr="008E259C" w14:paraId="3454E587" w14:textId="77777777" w:rsidTr="003026BD">
        <w:trPr>
          <w:trHeight w:val="24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D67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5D1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Akademia Partnerstwa i Rozwoju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Jadwiga Olszowska </w:t>
            </w:r>
            <w:r w:rsidRPr="008E259C">
              <w:rPr>
                <w:rFonts w:ascii="Arial" w:hAnsi="Arial" w:cs="Arial"/>
              </w:rPr>
              <w:t xml:space="preserve">– Urban i Bartosz Urban </w:t>
            </w:r>
            <w:r w:rsidRPr="008E259C">
              <w:rPr>
                <w:rFonts w:ascii="Arial" w:hAnsi="Arial" w:cs="Arial"/>
              </w:rPr>
              <w:br/>
              <w:t>Spółka Cywilna</w:t>
            </w:r>
            <w:r w:rsidRPr="008E259C">
              <w:rPr>
                <w:rFonts w:ascii="Arial" w:hAnsi="Arial" w:cs="Arial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Podwale 10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32-540 Trzebinia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: 6282264404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F35" w14:textId="6FCC0198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104 000,00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F27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224C8A" w:rsidRPr="008E259C" w14:paraId="23CE626B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B6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2E0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CA0" w14:textId="67B5CA65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CB4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224C8A" w:rsidRPr="008E259C" w14:paraId="55F391A0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23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5E5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</w:rPr>
              <w:t>Agata Gawska</w:t>
            </w:r>
            <w:r w:rsidRPr="008E259C">
              <w:rPr>
                <w:rFonts w:ascii="Arial" w:hAnsi="Arial" w:cs="Arial"/>
              </w:rPr>
              <w:br/>
              <w:t>ul. Na Uboczu 6/18</w:t>
            </w:r>
            <w:r w:rsidRPr="008E259C">
              <w:rPr>
                <w:rFonts w:ascii="Arial" w:hAnsi="Arial" w:cs="Arial"/>
              </w:rPr>
              <w:br/>
              <w:t>02-791 Warszawa</w:t>
            </w:r>
            <w:r w:rsidRPr="008E259C">
              <w:rPr>
                <w:rFonts w:ascii="Arial" w:hAnsi="Arial" w:cs="Arial"/>
              </w:rPr>
              <w:br/>
              <w:t xml:space="preserve">NIP 8132825368 </w:t>
            </w:r>
            <w:r w:rsidRPr="008E259C">
              <w:rPr>
                <w:rFonts w:ascii="Arial" w:hAnsi="Arial" w:cs="Arial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D15" w14:textId="7601826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93 450,00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EC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224C8A" w:rsidRPr="008E259C" w14:paraId="76E8C0BE" w14:textId="77777777" w:rsidTr="003026BD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A97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0BF" w14:textId="3597A6C3" w:rsidR="00304778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6B3A0065" w14:textId="59F49095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12D" w14:textId="043AF72D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103 700,00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723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224C8A" w:rsidRPr="008E259C" w14:paraId="4DD0CE27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0B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AE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Izabela Wikar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8A59" w14:textId="773F111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61 500,00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7E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224C8A" w:rsidRPr="008E259C" w14:paraId="6A467B55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1B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14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Szczotkowski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1A0" w14:textId="56E15C38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29A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24C8A" w:rsidRPr="008E259C" w14:paraId="4A36C417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62C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357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Infondo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5361918963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FEC" w14:textId="5507BCCE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E6D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224C8A" w:rsidRPr="008E259C" w14:paraId="486FC442" w14:textId="77777777" w:rsidTr="00224C8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805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8F94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MU Research Magdalena Urbańska</w:t>
            </w:r>
            <w:r w:rsidRPr="008E259C">
              <w:rPr>
                <w:rFonts w:ascii="Arial" w:hAnsi="Arial" w:cs="Arial"/>
                <w:color w:val="000000"/>
              </w:rPr>
              <w:br/>
              <w:t>ul. Miastkowska 86</w:t>
            </w:r>
            <w:r w:rsidRPr="008E259C">
              <w:rPr>
                <w:rFonts w:ascii="Arial" w:hAnsi="Arial" w:cs="Arial"/>
                <w:color w:val="000000"/>
              </w:rPr>
              <w:br/>
              <w:t>60-184 Poznań</w:t>
            </w:r>
            <w:r w:rsidRPr="008E259C">
              <w:rPr>
                <w:rFonts w:ascii="Arial" w:hAnsi="Arial" w:cs="Arial"/>
                <w:color w:val="000000"/>
              </w:rPr>
              <w:br/>
              <w:t>NIP 7821709499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F1EA" w14:textId="3661F98F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100 000,00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6CF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24C8A" w:rsidRPr="008E259C" w14:paraId="37A68E36" w14:textId="77777777" w:rsidTr="003026BD">
        <w:trPr>
          <w:trHeight w:val="17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11C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DD8" w14:textId="521197DD" w:rsidR="00304778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Ośrodek Badań Społecznych INDEKS Janusz Langner</w:t>
            </w:r>
          </w:p>
          <w:p w14:paraId="6F70AD6F" w14:textId="15E55238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95B" w14:textId="5D62F21D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89 000,00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68C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224C8A" w:rsidRPr="008E259C" w14:paraId="7C0B9148" w14:textId="77777777" w:rsidTr="003026BD">
        <w:trPr>
          <w:trHeight w:val="17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DA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91AA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Socała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FE5A" w14:textId="6AA4C61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32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224C8A" w:rsidRPr="008E259C" w14:paraId="722954E8" w14:textId="77777777" w:rsidTr="003026BD">
        <w:trPr>
          <w:trHeight w:val="17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094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FD7D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137" w14:textId="115250C2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52 000,00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CA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31960CDF" w14:textId="77777777" w:rsidR="008B6698" w:rsidRPr="008E259C" w:rsidRDefault="008B6698" w:rsidP="003026BD">
      <w:pPr>
        <w:suppressAutoHyphens/>
        <w:spacing w:before="720" w:after="36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Część nr 2.</w:t>
      </w:r>
      <w:r w:rsidRPr="008E259C">
        <w:rPr>
          <w:rFonts w:ascii="Arial" w:hAnsi="Arial" w:cs="Arial"/>
        </w:rPr>
        <w:tab/>
        <w:t xml:space="preserve">Badanie potencjału JST w zakresie tworzenia LPDI dla 5 gmin/powiatów południowej części województwa opolskiego tj. Gminy Kędzierzyn-Koźle, Gminy Gogolin, Gminy Paczków, Gminy Bierawa, Gminy Walce: </w:t>
      </w:r>
      <w:r w:rsidRPr="008E259C">
        <w:rPr>
          <w:rFonts w:ascii="Arial" w:hAnsi="Arial" w:cs="Arial"/>
        </w:rPr>
        <w:br/>
      </w:r>
      <w:r w:rsidRPr="008E259C">
        <w:rPr>
          <w:rFonts w:ascii="Arial" w:hAnsi="Arial" w:cs="Arial"/>
          <w:b/>
          <w:bCs/>
        </w:rPr>
        <w:t>100 000 zł brutto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843"/>
        <w:gridCol w:w="2268"/>
      </w:tblGrid>
      <w:tr w:rsidR="007A5F8F" w:rsidRPr="008E259C" w14:paraId="18CD153A" w14:textId="77777777" w:rsidTr="00A132F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0B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CDE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998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3DF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7A5F8F" w:rsidRPr="008E259C" w14:paraId="3B7F7086" w14:textId="77777777" w:rsidTr="00A132FA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146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DAF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F58" w14:textId="2808830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123 000,00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A25C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7A5F8F" w:rsidRPr="008E259C" w14:paraId="2501B1F0" w14:textId="77777777" w:rsidTr="00A132FA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B00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0C11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C370" w14:textId="1E26614B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70 356,00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2A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7A5F8F" w:rsidRPr="008E259C" w14:paraId="04832947" w14:textId="77777777" w:rsidTr="00A132FA">
        <w:trPr>
          <w:trHeight w:val="17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198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BFA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9EE" w14:textId="65F9CD2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D9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7A5F8F" w:rsidRPr="008E259C" w14:paraId="39CE39A5" w14:textId="77777777" w:rsidTr="00A132FA">
        <w:trPr>
          <w:trHeight w:val="18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71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DA9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Agata Gawska</w:t>
            </w:r>
            <w:r w:rsidRPr="008E259C">
              <w:rPr>
                <w:rFonts w:ascii="Arial" w:hAnsi="Arial" w:cs="Arial"/>
                <w:color w:val="000000"/>
              </w:rPr>
              <w:br/>
              <w:t>ul. Na Uboczu 6/18</w:t>
            </w:r>
            <w:r w:rsidRPr="008E259C">
              <w:rPr>
                <w:rFonts w:ascii="Arial" w:hAnsi="Arial" w:cs="Arial"/>
                <w:color w:val="000000"/>
              </w:rPr>
              <w:br/>
              <w:t>02-791 Warszawa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8132825368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4597" w14:textId="47A52DF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89 000,00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F4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7A5F8F" w:rsidRPr="008E259C" w14:paraId="2B8BB7D7" w14:textId="77777777" w:rsidTr="00A132FA">
        <w:trPr>
          <w:trHeight w:val="28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444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A17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6, 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876" w14:textId="4493B2B3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96 700,00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1B57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7A5F8F" w:rsidRPr="008E259C" w14:paraId="639B892D" w14:textId="77777777" w:rsidTr="00A132FA">
        <w:trPr>
          <w:trHeight w:val="18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7DA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A62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Izabela Wikar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052" w14:textId="0B91BF0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61 500,00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E8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7A5F8F" w:rsidRPr="008E259C" w14:paraId="75EF5DE1" w14:textId="77777777" w:rsidTr="00A132FA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637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140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Szczotkowski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661" w14:textId="57723CFA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DE91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7A5F8F" w:rsidRPr="008E259C" w14:paraId="7944FEA8" w14:textId="77777777" w:rsidTr="00A132FA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EA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EDB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Infondo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9B8" w14:textId="3824C73D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09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7A5F8F" w:rsidRPr="008E259C" w14:paraId="5007374A" w14:textId="77777777" w:rsidTr="00A132FA">
        <w:trPr>
          <w:trHeight w:val="18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724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84D" w14:textId="36699D63" w:rsidR="007A5F8F" w:rsidRPr="008E259C" w:rsidRDefault="007A5F8F" w:rsidP="00FF5274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Ośrodek Badań Społecznych INDEKS Janusz Langner </w:t>
            </w:r>
            <w:r w:rsidR="00FF5274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225" w14:textId="6986A24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74 000,00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CEA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7A5F8F" w:rsidRPr="008E259C" w14:paraId="3E28A263" w14:textId="77777777" w:rsidTr="00A132FA">
        <w:trPr>
          <w:trHeight w:val="21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C8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CCE9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Socała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DA4" w14:textId="3F4E765A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60 270,00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8BA3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7A5F8F" w:rsidRPr="008E259C" w14:paraId="67ED307F" w14:textId="77777777" w:rsidTr="00A132FA">
        <w:trPr>
          <w:trHeight w:val="21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651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7FE9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E95C" w14:textId="0799C42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2E7D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7459C34E" w14:textId="77777777" w:rsidR="003026BD" w:rsidRDefault="003026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478A0B3" w14:textId="3BB04527" w:rsidR="008B6698" w:rsidRPr="008E259C" w:rsidRDefault="008B6698" w:rsidP="008E259C">
      <w:pPr>
        <w:suppressAutoHyphens/>
        <w:spacing w:before="120" w:after="12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lastRenderedPageBreak/>
        <w:t>Część nr 3.</w:t>
      </w:r>
      <w:r w:rsidRPr="008E259C">
        <w:rPr>
          <w:rFonts w:ascii="Arial" w:hAnsi="Arial" w:cs="Arial"/>
        </w:rPr>
        <w:tab/>
        <w:t xml:space="preserve">Badanie potencjału JST w zakresie tworzenia LPDI dla 5 gmin/powiatów północnej części województwa opolskiego oraz Powiatu prudnickiego </w:t>
      </w:r>
      <w:r w:rsidRPr="008E259C">
        <w:rPr>
          <w:rFonts w:ascii="Arial" w:hAnsi="Arial" w:cs="Arial"/>
        </w:rPr>
        <w:br/>
        <w:t xml:space="preserve">i Gminy Biała tj. Powiatu prudnickiego, Gminy Biała, Gminy Namysłów, Gminy Wołczyn, Gminy Kluczbork: </w:t>
      </w:r>
      <w:r w:rsidRPr="008E259C">
        <w:rPr>
          <w:rFonts w:ascii="Arial" w:hAnsi="Arial" w:cs="Arial"/>
          <w:b/>
          <w:bCs/>
        </w:rPr>
        <w:t>107 000 zł brutto</w:t>
      </w: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118"/>
        <w:gridCol w:w="2127"/>
        <w:gridCol w:w="2200"/>
      </w:tblGrid>
      <w:tr w:rsidR="00666873" w:rsidRPr="008E259C" w14:paraId="2A562C5B" w14:textId="77777777" w:rsidTr="00A132F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BE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F6E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D4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CD4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666873" w:rsidRPr="008E259C" w14:paraId="3A95A4E6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79CC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FAD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3E25" w14:textId="1701FBED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135 300,00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0A87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666873" w:rsidRPr="008E259C" w14:paraId="5C0182AF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CD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88F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D5A" w14:textId="6EA572F8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75 399,00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2A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666873" w:rsidRPr="008E259C" w14:paraId="71F210CB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F6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E25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CDD" w14:textId="00E041E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BF5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666873" w:rsidRPr="008E259C" w14:paraId="140F5526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1C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C9E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Agata Gawska</w:t>
            </w:r>
            <w:r w:rsidRPr="008E259C">
              <w:rPr>
                <w:rFonts w:ascii="Arial" w:hAnsi="Arial" w:cs="Arial"/>
                <w:color w:val="000000"/>
              </w:rPr>
              <w:br/>
              <w:t>ul. Na Uboczu 6/18</w:t>
            </w:r>
            <w:r w:rsidRPr="008E259C">
              <w:rPr>
                <w:rFonts w:ascii="Arial" w:hAnsi="Arial" w:cs="Arial"/>
                <w:color w:val="000000"/>
              </w:rPr>
              <w:br/>
              <w:t>02-791 Warszawa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8132825368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A47B" w14:textId="36613D98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95 230,00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ED8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666873" w:rsidRPr="008E259C" w14:paraId="58085A34" w14:textId="77777777" w:rsidTr="00A132FA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502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260C" w14:textId="56E8BB7A" w:rsidR="00FF5274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285E2C07" w14:textId="69009889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B44" w14:textId="4048731F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103 000,00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79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666873" w:rsidRPr="008E259C" w14:paraId="08B7B1A0" w14:textId="77777777" w:rsidTr="00A132FA">
        <w:trPr>
          <w:trHeight w:val="14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44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2A6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Izabela Wikar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D9F" w14:textId="4BFDE5E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79 950,00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53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66873" w:rsidRPr="008E259C" w14:paraId="10860954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F72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D90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Szczotkowski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AD2" w14:textId="70E008E4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75B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666873" w:rsidRPr="008E259C" w14:paraId="2FC336A7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88C7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2AE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Infondo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362" w14:textId="74AF61B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813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666873" w:rsidRPr="008E259C" w14:paraId="771C3A1C" w14:textId="77777777" w:rsidTr="00A132FA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7643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11F" w14:textId="18C6561E" w:rsidR="00666873" w:rsidRPr="008E259C" w:rsidRDefault="00666873" w:rsidP="00FF5274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Ośrodek Badań Społecznych INDEKS Janusz Langner</w:t>
            </w:r>
            <w:r w:rsidR="00FF5274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lastRenderedPageBreak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5AF9" w14:textId="65194FE4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76 000,00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CDE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666873" w:rsidRPr="008E259C" w14:paraId="7C842D06" w14:textId="77777777" w:rsidTr="00A132FA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5B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81F9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Socała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98C" w14:textId="77190BE2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67 650,00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3A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666873" w:rsidRPr="008E259C" w14:paraId="5DF29CD6" w14:textId="77777777" w:rsidTr="00A132FA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F74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4424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14C9" w14:textId="26379B5C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64 200,00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8AA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02B9DD21" w14:textId="77777777" w:rsidR="008B6698" w:rsidRPr="008E259C" w:rsidRDefault="008B6698" w:rsidP="003026BD">
      <w:pPr>
        <w:suppressAutoHyphens/>
        <w:spacing w:before="720" w:after="120" w:line="360" w:lineRule="auto"/>
        <w:ind w:left="1418" w:hanging="1418"/>
        <w:rPr>
          <w:rFonts w:ascii="Arial" w:hAnsi="Arial" w:cs="Arial"/>
        </w:rPr>
      </w:pPr>
      <w:r w:rsidRPr="008E259C">
        <w:rPr>
          <w:rFonts w:ascii="Arial" w:hAnsi="Arial" w:cs="Arial"/>
          <w:b/>
          <w:bCs/>
        </w:rPr>
        <w:t>Część nr 4.</w:t>
      </w:r>
      <w:r w:rsidRPr="008E259C">
        <w:rPr>
          <w:rFonts w:ascii="Arial" w:hAnsi="Arial" w:cs="Arial"/>
        </w:rPr>
        <w:tab/>
        <w:t xml:space="preserve">Badanie potencjału JST w zakresie tworzenia LPDI dla 6 gmin/powiatów centralnej części województwa opolskiego tj. Gminy Łubniany, Gminy Chrząstowice, Gminy Turawa, Gminy Dobrzeń Wielki, Gminy Popielów, Gminy Murów: </w:t>
      </w:r>
      <w:r w:rsidRPr="008E259C">
        <w:rPr>
          <w:rFonts w:ascii="Arial" w:hAnsi="Arial" w:cs="Arial"/>
          <w:b/>
          <w:bCs/>
        </w:rPr>
        <w:t>108 000 zł brutto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760"/>
        <w:gridCol w:w="2200"/>
      </w:tblGrid>
      <w:tr w:rsidR="008E259C" w:rsidRPr="008E259C" w14:paraId="34772130" w14:textId="77777777" w:rsidTr="008E259C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A4B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601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0D2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6D0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8E259C" w:rsidRPr="008E259C" w14:paraId="425AA625" w14:textId="77777777" w:rsidTr="003026BD">
        <w:trPr>
          <w:trHeight w:val="11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104B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FA1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lastRenderedPageBreak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9ED" w14:textId="1F11372A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62AE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8E259C" w:rsidRPr="008E259C" w14:paraId="3BF4FE37" w14:textId="77777777" w:rsidTr="008E259C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B9B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7B6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B01" w14:textId="6A887D6D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75 891,00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ED72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8E259C" w:rsidRPr="008E259C" w14:paraId="08EB4FB9" w14:textId="77777777" w:rsidTr="008E259C">
        <w:trPr>
          <w:trHeight w:val="18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489D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790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31B4" w14:textId="791BB03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7751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8E259C" w:rsidRPr="008E259C" w14:paraId="63B0C9AC" w14:textId="77777777" w:rsidTr="008E259C">
        <w:trPr>
          <w:trHeight w:val="17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11E5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60B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Agata Gawska</w:t>
            </w:r>
            <w:r w:rsidRPr="008E259C">
              <w:rPr>
                <w:rFonts w:ascii="Arial" w:hAnsi="Arial" w:cs="Arial"/>
                <w:color w:val="000000"/>
              </w:rPr>
              <w:br/>
              <w:t>ul. Na Uboczu 6/18</w:t>
            </w:r>
            <w:r w:rsidRPr="008E259C">
              <w:rPr>
                <w:rFonts w:ascii="Arial" w:hAnsi="Arial" w:cs="Arial"/>
                <w:color w:val="000000"/>
              </w:rPr>
              <w:br/>
              <w:t>02-791 Warszawa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8132825368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8465" w14:textId="6E8A6B64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96 120,00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CB6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8E259C" w:rsidRPr="008E259C" w14:paraId="3DADBDA6" w14:textId="77777777" w:rsidTr="00D90C30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73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A8D" w14:textId="7AED3453" w:rsid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77C333EA" w14:textId="562B89AE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7DEA" w14:textId="69F6BDE2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103 900,00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EA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8E259C" w:rsidRPr="008E259C" w14:paraId="007E3BD5" w14:textId="77777777" w:rsidTr="00D90C30">
        <w:trPr>
          <w:trHeight w:val="193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D7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244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Izabela Wikar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CAD6" w14:textId="4A1269A9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F4E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8E259C" w:rsidRPr="008E259C" w14:paraId="09E07D03" w14:textId="77777777" w:rsidTr="00D90C30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FB5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5C2D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Szczotkowski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FD53" w14:textId="3BBAE10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55 719,00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4F0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8E259C" w:rsidRPr="008E259C" w14:paraId="52EC497F" w14:textId="77777777" w:rsidTr="008E259C">
        <w:trPr>
          <w:trHeight w:val="17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9D0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E812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Infondo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70B" w14:textId="3A54ED18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39 879,00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5E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8E259C" w:rsidRPr="008E259C" w14:paraId="22B14C21" w14:textId="77777777" w:rsidTr="008E259C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567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1C8" w14:textId="77DCD302" w:rsidR="00D90C30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Ośrodek Badań Społecznych INDEKS Janusz Langner </w:t>
            </w:r>
          </w:p>
          <w:p w14:paraId="355AF935" w14:textId="307476E2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4975" w14:textId="354F8BDF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84 000,00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A39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8E259C" w:rsidRPr="008E259C" w14:paraId="31AD89AC" w14:textId="77777777" w:rsidTr="008E259C">
        <w:trPr>
          <w:trHeight w:val="20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54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DD4E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Socała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6BC" w14:textId="1FC61ACC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7543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8E259C" w:rsidRPr="008E259C" w14:paraId="6C3F5EC3" w14:textId="77777777" w:rsidTr="008E259C">
        <w:trPr>
          <w:trHeight w:val="21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488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247D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C06" w14:textId="01B011D4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64 800,00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05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1187A37E" w14:textId="77777777" w:rsidR="001B157F" w:rsidRPr="008E259C" w:rsidRDefault="001B157F" w:rsidP="008E259C">
      <w:pPr>
        <w:suppressAutoHyphens/>
        <w:spacing w:before="120" w:after="120" w:line="360" w:lineRule="auto"/>
        <w:jc w:val="both"/>
        <w:rPr>
          <w:rFonts w:ascii="Arial" w:hAnsi="Arial" w:cs="Arial"/>
          <w:b/>
        </w:rPr>
      </w:pPr>
    </w:p>
    <w:sectPr w:rsidR="001B157F" w:rsidRPr="008E259C" w:rsidSect="006E6E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F979" w14:textId="77777777" w:rsidR="005C47CE" w:rsidRDefault="005C47CE" w:rsidP="00236BCE">
      <w:r>
        <w:separator/>
      </w:r>
    </w:p>
  </w:endnote>
  <w:endnote w:type="continuationSeparator" w:id="0">
    <w:p w14:paraId="354E2439" w14:textId="77777777" w:rsidR="005C47CE" w:rsidRDefault="005C47CE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152859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214D88" w14:textId="0A098489" w:rsidR="008E259C" w:rsidRPr="008E259C" w:rsidRDefault="008E259C">
            <w:pPr>
              <w:pStyle w:val="Stopka"/>
              <w:jc w:val="right"/>
              <w:rPr>
                <w:rFonts w:ascii="Arial" w:hAnsi="Arial" w:cs="Arial"/>
              </w:rPr>
            </w:pPr>
            <w:r w:rsidRPr="008E259C">
              <w:rPr>
                <w:rFonts w:ascii="Arial" w:hAnsi="Arial" w:cs="Arial"/>
              </w:rPr>
              <w:t xml:space="preserve">Strona </w:t>
            </w:r>
            <w:r w:rsidRPr="008E259C">
              <w:rPr>
                <w:rFonts w:ascii="Arial" w:hAnsi="Arial" w:cs="Arial"/>
                <w:b/>
                <w:bCs/>
              </w:rPr>
              <w:fldChar w:fldCharType="begin"/>
            </w:r>
            <w:r w:rsidRPr="008E259C">
              <w:rPr>
                <w:rFonts w:ascii="Arial" w:hAnsi="Arial" w:cs="Arial"/>
                <w:b/>
                <w:bCs/>
              </w:rPr>
              <w:instrText>PAGE</w:instrText>
            </w:r>
            <w:r w:rsidRPr="008E259C">
              <w:rPr>
                <w:rFonts w:ascii="Arial" w:hAnsi="Arial" w:cs="Arial"/>
                <w:b/>
                <w:bCs/>
              </w:rPr>
              <w:fldChar w:fldCharType="separate"/>
            </w:r>
            <w:r w:rsidRPr="008E259C">
              <w:rPr>
                <w:rFonts w:ascii="Arial" w:hAnsi="Arial" w:cs="Arial"/>
                <w:b/>
                <w:bCs/>
              </w:rPr>
              <w:t>2</w:t>
            </w:r>
            <w:r w:rsidRPr="008E259C">
              <w:rPr>
                <w:rFonts w:ascii="Arial" w:hAnsi="Arial" w:cs="Arial"/>
                <w:b/>
                <w:bCs/>
              </w:rPr>
              <w:fldChar w:fldCharType="end"/>
            </w:r>
            <w:r w:rsidRPr="008E259C">
              <w:rPr>
                <w:rFonts w:ascii="Arial" w:hAnsi="Arial" w:cs="Arial"/>
              </w:rPr>
              <w:t xml:space="preserve"> z </w:t>
            </w:r>
            <w:r w:rsidRPr="008E259C">
              <w:rPr>
                <w:rFonts w:ascii="Arial" w:hAnsi="Arial" w:cs="Arial"/>
                <w:b/>
                <w:bCs/>
              </w:rPr>
              <w:fldChar w:fldCharType="begin"/>
            </w:r>
            <w:r w:rsidRPr="008E259C">
              <w:rPr>
                <w:rFonts w:ascii="Arial" w:hAnsi="Arial" w:cs="Arial"/>
                <w:b/>
                <w:bCs/>
              </w:rPr>
              <w:instrText>NUMPAGES</w:instrText>
            </w:r>
            <w:r w:rsidRPr="008E259C">
              <w:rPr>
                <w:rFonts w:ascii="Arial" w:hAnsi="Arial" w:cs="Arial"/>
                <w:b/>
                <w:bCs/>
              </w:rPr>
              <w:fldChar w:fldCharType="separate"/>
            </w:r>
            <w:r w:rsidRPr="008E259C">
              <w:rPr>
                <w:rFonts w:ascii="Arial" w:hAnsi="Arial" w:cs="Arial"/>
                <w:b/>
                <w:bCs/>
              </w:rPr>
              <w:t>2</w:t>
            </w:r>
            <w:r w:rsidRPr="008E25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7658886" w14:textId="22699261" w:rsidR="00F75221" w:rsidRPr="00424AD8" w:rsidRDefault="00F75221">
    <w:pPr>
      <w:pStyle w:val="Stopka"/>
      <w:jc w:val="right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782" w14:textId="58EFFAF3" w:rsidR="001F6B15" w:rsidRDefault="001F6B15" w:rsidP="001F6B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73A3" w14:textId="77777777" w:rsidR="005C47CE" w:rsidRDefault="005C47CE" w:rsidP="00236BCE">
      <w:r>
        <w:separator/>
      </w:r>
    </w:p>
  </w:footnote>
  <w:footnote w:type="continuationSeparator" w:id="0">
    <w:p w14:paraId="1D9E51A1" w14:textId="77777777" w:rsidR="005C47CE" w:rsidRDefault="005C47CE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5" w14:textId="77777777" w:rsidR="00F75221" w:rsidRDefault="00F75221" w:rsidP="00C10CA5">
    <w:pPr>
      <w:pStyle w:val="Nagwek"/>
      <w:ind w:left="567"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43B8" w14:textId="6AEFD7C7" w:rsidR="00636D92" w:rsidRDefault="00636D92" w:rsidP="00636D92">
    <w:pPr>
      <w:pStyle w:val="Nagwek"/>
      <w:tabs>
        <w:tab w:val="clear" w:pos="4536"/>
        <w:tab w:val="left" w:pos="7455"/>
      </w:tabs>
    </w:pPr>
    <w:bookmarkStart w:id="1" w:name="_Hlk161226478"/>
    <w:bookmarkStart w:id="2" w:name="_Hlk169608350"/>
    <w:bookmarkStart w:id="3" w:name="_Hlk169608351"/>
    <w:bookmarkStart w:id="4" w:name="_Hlk169608352"/>
    <w:bookmarkStart w:id="5" w:name="_Hlk169608353"/>
    <w:bookmarkStart w:id="6" w:name="_Hlk169608354"/>
    <w:bookmarkStart w:id="7" w:name="_Hlk169608355"/>
    <w:bookmarkStart w:id="8" w:name="_Hlk169608356"/>
    <w:bookmarkStart w:id="9" w:name="_Hlk169608357"/>
    <w:bookmarkStart w:id="10" w:name="_Hlk169608358"/>
    <w:bookmarkStart w:id="11" w:name="_Hlk169608359"/>
    <w:r>
      <w:rPr>
        <w:noProof/>
      </w:rPr>
      <w:drawing>
        <wp:inline distT="0" distB="0" distL="0" distR="0" wp14:anchorId="7843F768" wp14:editId="1FCF334D">
          <wp:extent cx="5762625" cy="752475"/>
          <wp:effectExtent l="0" t="0" r="9525" b="9525"/>
          <wp:docPr id="1025928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1393F" w14:textId="70EC801C" w:rsidR="00492978" w:rsidRDefault="00636D92" w:rsidP="00636D92">
    <w:pPr>
      <w:tabs>
        <w:tab w:val="center" w:pos="4508"/>
        <w:tab w:val="left" w:pos="8310"/>
      </w:tabs>
      <w:spacing w:before="360" w:after="360" w:line="360" w:lineRule="auto"/>
      <w:ind w:right="650"/>
    </w:pPr>
    <w:bookmarkStart w:id="12" w:name="_Hlk161300630"/>
    <w:bookmarkStart w:id="13" w:name="_Hlk161300631"/>
    <w:bookmarkEnd w:id="1"/>
    <w:r>
      <w:rPr>
        <w:rFonts w:ascii="Arial" w:hAnsi="Arial" w:cs="Arial"/>
        <w:b/>
        <w:bCs/>
      </w:rPr>
      <w:t>Znak sprawy: UZP.4011.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Arial" w:hAnsi="Arial" w:cs="Arial"/>
        <w:b/>
        <w:bCs/>
      </w:rPr>
      <w:t>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35290"/>
    <w:multiLevelType w:val="hybridMultilevel"/>
    <w:tmpl w:val="CED2C934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617"/>
    <w:multiLevelType w:val="hybridMultilevel"/>
    <w:tmpl w:val="B456E8BA"/>
    <w:lvl w:ilvl="0" w:tplc="833ABF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969">
    <w:abstractNumId w:val="17"/>
  </w:num>
  <w:num w:numId="2" w16cid:durableId="245117597">
    <w:abstractNumId w:val="13"/>
  </w:num>
  <w:num w:numId="3" w16cid:durableId="168254642">
    <w:abstractNumId w:val="6"/>
  </w:num>
  <w:num w:numId="4" w16cid:durableId="1008169782">
    <w:abstractNumId w:val="19"/>
  </w:num>
  <w:num w:numId="5" w16cid:durableId="1582176197">
    <w:abstractNumId w:val="20"/>
  </w:num>
  <w:num w:numId="6" w16cid:durableId="1495759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210447">
    <w:abstractNumId w:val="18"/>
  </w:num>
  <w:num w:numId="8" w16cid:durableId="75058017">
    <w:abstractNumId w:val="0"/>
  </w:num>
  <w:num w:numId="9" w16cid:durableId="1058240643">
    <w:abstractNumId w:val="1"/>
  </w:num>
  <w:num w:numId="10" w16cid:durableId="1130048669">
    <w:abstractNumId w:val="2"/>
  </w:num>
  <w:num w:numId="11" w16cid:durableId="99840600">
    <w:abstractNumId w:val="3"/>
  </w:num>
  <w:num w:numId="12" w16cid:durableId="231044666">
    <w:abstractNumId w:val="14"/>
  </w:num>
  <w:num w:numId="13" w16cid:durableId="39792761">
    <w:abstractNumId w:val="15"/>
  </w:num>
  <w:num w:numId="14" w16cid:durableId="541135236">
    <w:abstractNumId w:val="12"/>
  </w:num>
  <w:num w:numId="15" w16cid:durableId="1759594502">
    <w:abstractNumId w:val="9"/>
  </w:num>
  <w:num w:numId="16" w16cid:durableId="1007249787">
    <w:abstractNumId w:val="8"/>
  </w:num>
  <w:num w:numId="17" w16cid:durableId="844243095">
    <w:abstractNumId w:val="16"/>
  </w:num>
  <w:num w:numId="18" w16cid:durableId="1584024195">
    <w:abstractNumId w:val="21"/>
  </w:num>
  <w:num w:numId="19" w16cid:durableId="1370572714">
    <w:abstractNumId w:val="5"/>
  </w:num>
  <w:num w:numId="20" w16cid:durableId="1331175732">
    <w:abstractNumId w:val="23"/>
  </w:num>
  <w:num w:numId="21" w16cid:durableId="1908300131">
    <w:abstractNumId w:val="22"/>
  </w:num>
  <w:num w:numId="22" w16cid:durableId="1362123942">
    <w:abstractNumId w:val="11"/>
  </w:num>
  <w:num w:numId="23" w16cid:durableId="395666455">
    <w:abstractNumId w:val="7"/>
  </w:num>
  <w:num w:numId="24" w16cid:durableId="59069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1"/>
    <w:rsid w:val="000022CE"/>
    <w:rsid w:val="0000410E"/>
    <w:rsid w:val="00005CD5"/>
    <w:rsid w:val="000103CA"/>
    <w:rsid w:val="00011F75"/>
    <w:rsid w:val="00014D35"/>
    <w:rsid w:val="00015818"/>
    <w:rsid w:val="00023DD9"/>
    <w:rsid w:val="00025F59"/>
    <w:rsid w:val="00027232"/>
    <w:rsid w:val="00030433"/>
    <w:rsid w:val="00035FAD"/>
    <w:rsid w:val="00043255"/>
    <w:rsid w:val="00051495"/>
    <w:rsid w:val="00052C95"/>
    <w:rsid w:val="00053957"/>
    <w:rsid w:val="00054B5E"/>
    <w:rsid w:val="00055E5A"/>
    <w:rsid w:val="0006336F"/>
    <w:rsid w:val="00072C5B"/>
    <w:rsid w:val="000742EF"/>
    <w:rsid w:val="00076A4C"/>
    <w:rsid w:val="000811E4"/>
    <w:rsid w:val="00090620"/>
    <w:rsid w:val="0009358E"/>
    <w:rsid w:val="00095A3B"/>
    <w:rsid w:val="000A0AF5"/>
    <w:rsid w:val="000B1017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54CE"/>
    <w:rsid w:val="000F1C36"/>
    <w:rsid w:val="000F4566"/>
    <w:rsid w:val="0010030B"/>
    <w:rsid w:val="001041BC"/>
    <w:rsid w:val="0011056E"/>
    <w:rsid w:val="00110B8D"/>
    <w:rsid w:val="00110DE7"/>
    <w:rsid w:val="00111D36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571DC"/>
    <w:rsid w:val="00164DEA"/>
    <w:rsid w:val="00167C85"/>
    <w:rsid w:val="001713F7"/>
    <w:rsid w:val="00172D9B"/>
    <w:rsid w:val="00173BCC"/>
    <w:rsid w:val="00174793"/>
    <w:rsid w:val="00177240"/>
    <w:rsid w:val="001870CE"/>
    <w:rsid w:val="001872C3"/>
    <w:rsid w:val="001912F3"/>
    <w:rsid w:val="00197746"/>
    <w:rsid w:val="001A1FE9"/>
    <w:rsid w:val="001A244C"/>
    <w:rsid w:val="001A2B9D"/>
    <w:rsid w:val="001B157F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1F6B15"/>
    <w:rsid w:val="002010ED"/>
    <w:rsid w:val="00204107"/>
    <w:rsid w:val="00204C4D"/>
    <w:rsid w:val="00205A25"/>
    <w:rsid w:val="00210E0B"/>
    <w:rsid w:val="00213FC8"/>
    <w:rsid w:val="0021416A"/>
    <w:rsid w:val="00214FF5"/>
    <w:rsid w:val="00217A10"/>
    <w:rsid w:val="00224194"/>
    <w:rsid w:val="00224C8A"/>
    <w:rsid w:val="00224F3A"/>
    <w:rsid w:val="00225F18"/>
    <w:rsid w:val="00227C58"/>
    <w:rsid w:val="00234887"/>
    <w:rsid w:val="00234BFF"/>
    <w:rsid w:val="00236BCE"/>
    <w:rsid w:val="0024023F"/>
    <w:rsid w:val="00242125"/>
    <w:rsid w:val="00242542"/>
    <w:rsid w:val="00243376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52F3"/>
    <w:rsid w:val="00267367"/>
    <w:rsid w:val="00272E1C"/>
    <w:rsid w:val="00280771"/>
    <w:rsid w:val="0028271C"/>
    <w:rsid w:val="0028330E"/>
    <w:rsid w:val="00283D79"/>
    <w:rsid w:val="00290092"/>
    <w:rsid w:val="0029351B"/>
    <w:rsid w:val="00295449"/>
    <w:rsid w:val="00297699"/>
    <w:rsid w:val="002A4430"/>
    <w:rsid w:val="002A603B"/>
    <w:rsid w:val="002B14EA"/>
    <w:rsid w:val="002C2A81"/>
    <w:rsid w:val="002C3E2D"/>
    <w:rsid w:val="002C43E6"/>
    <w:rsid w:val="002C6CEF"/>
    <w:rsid w:val="002E118B"/>
    <w:rsid w:val="002E4535"/>
    <w:rsid w:val="002E6C95"/>
    <w:rsid w:val="002F189A"/>
    <w:rsid w:val="002F2050"/>
    <w:rsid w:val="003005F3"/>
    <w:rsid w:val="003026BD"/>
    <w:rsid w:val="00304778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1689"/>
    <w:rsid w:val="00342106"/>
    <w:rsid w:val="003441B8"/>
    <w:rsid w:val="0035381B"/>
    <w:rsid w:val="003548E5"/>
    <w:rsid w:val="0035576A"/>
    <w:rsid w:val="00356B3B"/>
    <w:rsid w:val="00361CBA"/>
    <w:rsid w:val="00370121"/>
    <w:rsid w:val="00372BA3"/>
    <w:rsid w:val="00373C82"/>
    <w:rsid w:val="00383425"/>
    <w:rsid w:val="0038551C"/>
    <w:rsid w:val="003959C4"/>
    <w:rsid w:val="003A0CD4"/>
    <w:rsid w:val="003A19A5"/>
    <w:rsid w:val="003B253D"/>
    <w:rsid w:val="003B660F"/>
    <w:rsid w:val="003B7C58"/>
    <w:rsid w:val="003C142F"/>
    <w:rsid w:val="003C1E07"/>
    <w:rsid w:val="003C2E82"/>
    <w:rsid w:val="003C31AB"/>
    <w:rsid w:val="003C58BA"/>
    <w:rsid w:val="003C6769"/>
    <w:rsid w:val="003E34C3"/>
    <w:rsid w:val="003E4EB1"/>
    <w:rsid w:val="003E69D6"/>
    <w:rsid w:val="003F060D"/>
    <w:rsid w:val="004041EB"/>
    <w:rsid w:val="00413DCF"/>
    <w:rsid w:val="00414837"/>
    <w:rsid w:val="00414AAD"/>
    <w:rsid w:val="004172B2"/>
    <w:rsid w:val="004201A9"/>
    <w:rsid w:val="00420722"/>
    <w:rsid w:val="00420F39"/>
    <w:rsid w:val="00424AD8"/>
    <w:rsid w:val="0042686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40F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94C"/>
    <w:rsid w:val="00475D37"/>
    <w:rsid w:val="00475E62"/>
    <w:rsid w:val="00482BDD"/>
    <w:rsid w:val="004837BD"/>
    <w:rsid w:val="00484D6E"/>
    <w:rsid w:val="00486690"/>
    <w:rsid w:val="00487ECF"/>
    <w:rsid w:val="004926F7"/>
    <w:rsid w:val="00492978"/>
    <w:rsid w:val="004A0C96"/>
    <w:rsid w:val="004A0F4D"/>
    <w:rsid w:val="004B3257"/>
    <w:rsid w:val="004B4793"/>
    <w:rsid w:val="004B4EB7"/>
    <w:rsid w:val="004B6A49"/>
    <w:rsid w:val="004B71CE"/>
    <w:rsid w:val="004B7CAF"/>
    <w:rsid w:val="004C0713"/>
    <w:rsid w:val="004C0AC2"/>
    <w:rsid w:val="004C1305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24F7"/>
    <w:rsid w:val="005069CA"/>
    <w:rsid w:val="00510857"/>
    <w:rsid w:val="00513E52"/>
    <w:rsid w:val="0051463F"/>
    <w:rsid w:val="005205AC"/>
    <w:rsid w:val="00526E7C"/>
    <w:rsid w:val="00535FBB"/>
    <w:rsid w:val="0053645E"/>
    <w:rsid w:val="005400DE"/>
    <w:rsid w:val="005462B1"/>
    <w:rsid w:val="005504D8"/>
    <w:rsid w:val="0055630E"/>
    <w:rsid w:val="00556B2A"/>
    <w:rsid w:val="00557593"/>
    <w:rsid w:val="00563A70"/>
    <w:rsid w:val="00563EA3"/>
    <w:rsid w:val="00564787"/>
    <w:rsid w:val="00567ED3"/>
    <w:rsid w:val="00584C6A"/>
    <w:rsid w:val="005960E3"/>
    <w:rsid w:val="00596FF1"/>
    <w:rsid w:val="00597431"/>
    <w:rsid w:val="005A207E"/>
    <w:rsid w:val="005A257A"/>
    <w:rsid w:val="005A32DE"/>
    <w:rsid w:val="005A3A71"/>
    <w:rsid w:val="005A6026"/>
    <w:rsid w:val="005B6C3E"/>
    <w:rsid w:val="005B6C9E"/>
    <w:rsid w:val="005B7FF6"/>
    <w:rsid w:val="005C2712"/>
    <w:rsid w:val="005C47CE"/>
    <w:rsid w:val="005C7F6E"/>
    <w:rsid w:val="005D01AC"/>
    <w:rsid w:val="005D0AF7"/>
    <w:rsid w:val="005D0C94"/>
    <w:rsid w:val="005D5F5C"/>
    <w:rsid w:val="005D69B3"/>
    <w:rsid w:val="005D7794"/>
    <w:rsid w:val="005E53C1"/>
    <w:rsid w:val="005E5410"/>
    <w:rsid w:val="005E5907"/>
    <w:rsid w:val="005E77F7"/>
    <w:rsid w:val="005E7FC2"/>
    <w:rsid w:val="005F216A"/>
    <w:rsid w:val="0060703D"/>
    <w:rsid w:val="00610073"/>
    <w:rsid w:val="0061166F"/>
    <w:rsid w:val="00615812"/>
    <w:rsid w:val="00615F0A"/>
    <w:rsid w:val="006204DB"/>
    <w:rsid w:val="006242A5"/>
    <w:rsid w:val="00625F5D"/>
    <w:rsid w:val="0063002E"/>
    <w:rsid w:val="00632203"/>
    <w:rsid w:val="0063226A"/>
    <w:rsid w:val="00634B18"/>
    <w:rsid w:val="006364E2"/>
    <w:rsid w:val="00636D92"/>
    <w:rsid w:val="00646043"/>
    <w:rsid w:val="00651538"/>
    <w:rsid w:val="00651ECA"/>
    <w:rsid w:val="00654F2D"/>
    <w:rsid w:val="00655953"/>
    <w:rsid w:val="00660A58"/>
    <w:rsid w:val="0066113C"/>
    <w:rsid w:val="00662CF6"/>
    <w:rsid w:val="00665B50"/>
    <w:rsid w:val="00666873"/>
    <w:rsid w:val="00666F98"/>
    <w:rsid w:val="006679F0"/>
    <w:rsid w:val="00667BDC"/>
    <w:rsid w:val="00672403"/>
    <w:rsid w:val="00673FA4"/>
    <w:rsid w:val="00677D95"/>
    <w:rsid w:val="00681670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B34F7"/>
    <w:rsid w:val="006B4751"/>
    <w:rsid w:val="006C35F4"/>
    <w:rsid w:val="006C4626"/>
    <w:rsid w:val="006C4F39"/>
    <w:rsid w:val="006C662A"/>
    <w:rsid w:val="006C7E0C"/>
    <w:rsid w:val="006D31EC"/>
    <w:rsid w:val="006D3D1C"/>
    <w:rsid w:val="006D65A6"/>
    <w:rsid w:val="006D7A2E"/>
    <w:rsid w:val="006E28B9"/>
    <w:rsid w:val="006E6E82"/>
    <w:rsid w:val="007002F7"/>
    <w:rsid w:val="007034E9"/>
    <w:rsid w:val="007041F7"/>
    <w:rsid w:val="00705929"/>
    <w:rsid w:val="0071445D"/>
    <w:rsid w:val="00717116"/>
    <w:rsid w:val="00727FEB"/>
    <w:rsid w:val="00730015"/>
    <w:rsid w:val="00731138"/>
    <w:rsid w:val="00734A5B"/>
    <w:rsid w:val="00737623"/>
    <w:rsid w:val="00740755"/>
    <w:rsid w:val="00743E1D"/>
    <w:rsid w:val="0075476E"/>
    <w:rsid w:val="00756F02"/>
    <w:rsid w:val="007604D6"/>
    <w:rsid w:val="0077142E"/>
    <w:rsid w:val="007750AF"/>
    <w:rsid w:val="00776773"/>
    <w:rsid w:val="00794262"/>
    <w:rsid w:val="007A4B2E"/>
    <w:rsid w:val="007A5D99"/>
    <w:rsid w:val="007A5F8F"/>
    <w:rsid w:val="007A6F3A"/>
    <w:rsid w:val="007B62E7"/>
    <w:rsid w:val="007B66B7"/>
    <w:rsid w:val="007C4D2F"/>
    <w:rsid w:val="007C4FF9"/>
    <w:rsid w:val="007C6327"/>
    <w:rsid w:val="007D0336"/>
    <w:rsid w:val="007F3280"/>
    <w:rsid w:val="00800B04"/>
    <w:rsid w:val="0080163F"/>
    <w:rsid w:val="00801F64"/>
    <w:rsid w:val="00804844"/>
    <w:rsid w:val="00807AF9"/>
    <w:rsid w:val="00811564"/>
    <w:rsid w:val="008119AE"/>
    <w:rsid w:val="00815E11"/>
    <w:rsid w:val="008232A8"/>
    <w:rsid w:val="00824EF9"/>
    <w:rsid w:val="00824F1E"/>
    <w:rsid w:val="008325B9"/>
    <w:rsid w:val="0083576B"/>
    <w:rsid w:val="00835FD3"/>
    <w:rsid w:val="0083640D"/>
    <w:rsid w:val="00840E4B"/>
    <w:rsid w:val="008415C1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856B4"/>
    <w:rsid w:val="00891102"/>
    <w:rsid w:val="00891339"/>
    <w:rsid w:val="00892E9B"/>
    <w:rsid w:val="0089375F"/>
    <w:rsid w:val="008939E2"/>
    <w:rsid w:val="00893B71"/>
    <w:rsid w:val="008A16CA"/>
    <w:rsid w:val="008A17BB"/>
    <w:rsid w:val="008A5862"/>
    <w:rsid w:val="008A7717"/>
    <w:rsid w:val="008A795C"/>
    <w:rsid w:val="008B3D17"/>
    <w:rsid w:val="008B6698"/>
    <w:rsid w:val="008C0362"/>
    <w:rsid w:val="008C0AE9"/>
    <w:rsid w:val="008C16E5"/>
    <w:rsid w:val="008D230E"/>
    <w:rsid w:val="008D30EE"/>
    <w:rsid w:val="008D7CDC"/>
    <w:rsid w:val="008E0F88"/>
    <w:rsid w:val="008E259C"/>
    <w:rsid w:val="008E4040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2AE8"/>
    <w:rsid w:val="00913A24"/>
    <w:rsid w:val="00913EBC"/>
    <w:rsid w:val="0091634F"/>
    <w:rsid w:val="00917025"/>
    <w:rsid w:val="0092061B"/>
    <w:rsid w:val="00922BBE"/>
    <w:rsid w:val="0092439A"/>
    <w:rsid w:val="00927AA8"/>
    <w:rsid w:val="0093193D"/>
    <w:rsid w:val="00936491"/>
    <w:rsid w:val="00936EA8"/>
    <w:rsid w:val="00940B82"/>
    <w:rsid w:val="00944EAE"/>
    <w:rsid w:val="00946595"/>
    <w:rsid w:val="00981583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B4AB9"/>
    <w:rsid w:val="009C2938"/>
    <w:rsid w:val="009C5A1C"/>
    <w:rsid w:val="009C76C8"/>
    <w:rsid w:val="009D0A0D"/>
    <w:rsid w:val="009D4E1A"/>
    <w:rsid w:val="009D6410"/>
    <w:rsid w:val="009E721A"/>
    <w:rsid w:val="009F1668"/>
    <w:rsid w:val="009F61F5"/>
    <w:rsid w:val="009F76BA"/>
    <w:rsid w:val="00A04EC9"/>
    <w:rsid w:val="00A066E8"/>
    <w:rsid w:val="00A107C4"/>
    <w:rsid w:val="00A132FA"/>
    <w:rsid w:val="00A1518A"/>
    <w:rsid w:val="00A16631"/>
    <w:rsid w:val="00A170D8"/>
    <w:rsid w:val="00A22349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1EB4"/>
    <w:rsid w:val="00A95716"/>
    <w:rsid w:val="00A9573D"/>
    <w:rsid w:val="00A970DD"/>
    <w:rsid w:val="00AA18C6"/>
    <w:rsid w:val="00AA19DD"/>
    <w:rsid w:val="00AA1DC7"/>
    <w:rsid w:val="00AB01B7"/>
    <w:rsid w:val="00AB4764"/>
    <w:rsid w:val="00AB568E"/>
    <w:rsid w:val="00AB678B"/>
    <w:rsid w:val="00AC4B61"/>
    <w:rsid w:val="00AD4D41"/>
    <w:rsid w:val="00AD725E"/>
    <w:rsid w:val="00AE0259"/>
    <w:rsid w:val="00AE0C08"/>
    <w:rsid w:val="00AE239C"/>
    <w:rsid w:val="00AE2657"/>
    <w:rsid w:val="00AE7DCD"/>
    <w:rsid w:val="00AF02D5"/>
    <w:rsid w:val="00AF2AEC"/>
    <w:rsid w:val="00AF3D93"/>
    <w:rsid w:val="00AF67C3"/>
    <w:rsid w:val="00B067A8"/>
    <w:rsid w:val="00B076B9"/>
    <w:rsid w:val="00B13729"/>
    <w:rsid w:val="00B15376"/>
    <w:rsid w:val="00B24BD6"/>
    <w:rsid w:val="00B30423"/>
    <w:rsid w:val="00B30CEA"/>
    <w:rsid w:val="00B34A6F"/>
    <w:rsid w:val="00B36364"/>
    <w:rsid w:val="00B3675B"/>
    <w:rsid w:val="00B51200"/>
    <w:rsid w:val="00B51A09"/>
    <w:rsid w:val="00B51B4F"/>
    <w:rsid w:val="00B54E50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902D6"/>
    <w:rsid w:val="00B9199B"/>
    <w:rsid w:val="00B9247B"/>
    <w:rsid w:val="00B96CF3"/>
    <w:rsid w:val="00BA38B3"/>
    <w:rsid w:val="00BA6281"/>
    <w:rsid w:val="00BB0EEC"/>
    <w:rsid w:val="00BB2402"/>
    <w:rsid w:val="00BB5844"/>
    <w:rsid w:val="00BC0423"/>
    <w:rsid w:val="00BC5E06"/>
    <w:rsid w:val="00BC6D38"/>
    <w:rsid w:val="00BD266F"/>
    <w:rsid w:val="00BD2C46"/>
    <w:rsid w:val="00BD427E"/>
    <w:rsid w:val="00BE1491"/>
    <w:rsid w:val="00BE2477"/>
    <w:rsid w:val="00BE52C8"/>
    <w:rsid w:val="00BE67A3"/>
    <w:rsid w:val="00BF212B"/>
    <w:rsid w:val="00BF419F"/>
    <w:rsid w:val="00C10CA5"/>
    <w:rsid w:val="00C120FA"/>
    <w:rsid w:val="00C125D9"/>
    <w:rsid w:val="00C16EC8"/>
    <w:rsid w:val="00C22177"/>
    <w:rsid w:val="00C2726F"/>
    <w:rsid w:val="00C275E4"/>
    <w:rsid w:val="00C302DC"/>
    <w:rsid w:val="00C30642"/>
    <w:rsid w:val="00C3140F"/>
    <w:rsid w:val="00C323E7"/>
    <w:rsid w:val="00C346FF"/>
    <w:rsid w:val="00C35A06"/>
    <w:rsid w:val="00C46DEA"/>
    <w:rsid w:val="00C50EB0"/>
    <w:rsid w:val="00C53D9F"/>
    <w:rsid w:val="00C63D67"/>
    <w:rsid w:val="00C642CC"/>
    <w:rsid w:val="00C66EC2"/>
    <w:rsid w:val="00C70D29"/>
    <w:rsid w:val="00C735C0"/>
    <w:rsid w:val="00C766FE"/>
    <w:rsid w:val="00C8229E"/>
    <w:rsid w:val="00C86A5D"/>
    <w:rsid w:val="00C87379"/>
    <w:rsid w:val="00C91228"/>
    <w:rsid w:val="00C979FC"/>
    <w:rsid w:val="00CA1182"/>
    <w:rsid w:val="00CA16B1"/>
    <w:rsid w:val="00CA5BB5"/>
    <w:rsid w:val="00CB21E5"/>
    <w:rsid w:val="00CB7495"/>
    <w:rsid w:val="00CC1433"/>
    <w:rsid w:val="00CC29A2"/>
    <w:rsid w:val="00CC327E"/>
    <w:rsid w:val="00CC6507"/>
    <w:rsid w:val="00CD07A9"/>
    <w:rsid w:val="00CD2AF7"/>
    <w:rsid w:val="00CD2F59"/>
    <w:rsid w:val="00CD7186"/>
    <w:rsid w:val="00CE58C8"/>
    <w:rsid w:val="00CE5952"/>
    <w:rsid w:val="00CF2687"/>
    <w:rsid w:val="00CF36DB"/>
    <w:rsid w:val="00CF7527"/>
    <w:rsid w:val="00D00FAC"/>
    <w:rsid w:val="00D02930"/>
    <w:rsid w:val="00D04B40"/>
    <w:rsid w:val="00D06107"/>
    <w:rsid w:val="00D067E0"/>
    <w:rsid w:val="00D12046"/>
    <w:rsid w:val="00D124D2"/>
    <w:rsid w:val="00D12685"/>
    <w:rsid w:val="00D13442"/>
    <w:rsid w:val="00D13EF7"/>
    <w:rsid w:val="00D13F08"/>
    <w:rsid w:val="00D24BB5"/>
    <w:rsid w:val="00D262E3"/>
    <w:rsid w:val="00D41FBB"/>
    <w:rsid w:val="00D42516"/>
    <w:rsid w:val="00D44034"/>
    <w:rsid w:val="00D44B62"/>
    <w:rsid w:val="00D45433"/>
    <w:rsid w:val="00D4586F"/>
    <w:rsid w:val="00D65801"/>
    <w:rsid w:val="00D72B40"/>
    <w:rsid w:val="00D734EE"/>
    <w:rsid w:val="00D7553A"/>
    <w:rsid w:val="00D81410"/>
    <w:rsid w:val="00D81FCA"/>
    <w:rsid w:val="00D82B76"/>
    <w:rsid w:val="00D909E7"/>
    <w:rsid w:val="00D90C30"/>
    <w:rsid w:val="00D91668"/>
    <w:rsid w:val="00D960E5"/>
    <w:rsid w:val="00D962B9"/>
    <w:rsid w:val="00DA2BE8"/>
    <w:rsid w:val="00DA4545"/>
    <w:rsid w:val="00DA7B6C"/>
    <w:rsid w:val="00DB3499"/>
    <w:rsid w:val="00DB45F8"/>
    <w:rsid w:val="00DB7178"/>
    <w:rsid w:val="00DB7EE7"/>
    <w:rsid w:val="00DC2574"/>
    <w:rsid w:val="00DC7446"/>
    <w:rsid w:val="00DD057C"/>
    <w:rsid w:val="00DD0F71"/>
    <w:rsid w:val="00DD11BD"/>
    <w:rsid w:val="00DD635E"/>
    <w:rsid w:val="00DE1C02"/>
    <w:rsid w:val="00DE31BC"/>
    <w:rsid w:val="00DE64BB"/>
    <w:rsid w:val="00DF6FB5"/>
    <w:rsid w:val="00DF72FD"/>
    <w:rsid w:val="00E050DF"/>
    <w:rsid w:val="00E05BEB"/>
    <w:rsid w:val="00E106D4"/>
    <w:rsid w:val="00E13085"/>
    <w:rsid w:val="00E170A2"/>
    <w:rsid w:val="00E22458"/>
    <w:rsid w:val="00E23FC2"/>
    <w:rsid w:val="00E336F4"/>
    <w:rsid w:val="00E33994"/>
    <w:rsid w:val="00E3581B"/>
    <w:rsid w:val="00E4128D"/>
    <w:rsid w:val="00E51A87"/>
    <w:rsid w:val="00E5276A"/>
    <w:rsid w:val="00E57BDA"/>
    <w:rsid w:val="00E6165C"/>
    <w:rsid w:val="00E63956"/>
    <w:rsid w:val="00E6611D"/>
    <w:rsid w:val="00E66328"/>
    <w:rsid w:val="00E70556"/>
    <w:rsid w:val="00E73657"/>
    <w:rsid w:val="00E73965"/>
    <w:rsid w:val="00E75828"/>
    <w:rsid w:val="00E75C50"/>
    <w:rsid w:val="00E8371B"/>
    <w:rsid w:val="00E8415C"/>
    <w:rsid w:val="00E854AB"/>
    <w:rsid w:val="00EA5DA5"/>
    <w:rsid w:val="00EB1A4F"/>
    <w:rsid w:val="00EB3A16"/>
    <w:rsid w:val="00EB4250"/>
    <w:rsid w:val="00EB799D"/>
    <w:rsid w:val="00EC0EF4"/>
    <w:rsid w:val="00EC3D4A"/>
    <w:rsid w:val="00EC75F9"/>
    <w:rsid w:val="00ED2506"/>
    <w:rsid w:val="00ED4F1A"/>
    <w:rsid w:val="00ED741B"/>
    <w:rsid w:val="00ED7D62"/>
    <w:rsid w:val="00EE06B0"/>
    <w:rsid w:val="00EE2053"/>
    <w:rsid w:val="00EE31E1"/>
    <w:rsid w:val="00EE68F9"/>
    <w:rsid w:val="00EF0BA7"/>
    <w:rsid w:val="00EF25C2"/>
    <w:rsid w:val="00EF3F01"/>
    <w:rsid w:val="00EF5C67"/>
    <w:rsid w:val="00EF6D12"/>
    <w:rsid w:val="00EF750A"/>
    <w:rsid w:val="00EF75CD"/>
    <w:rsid w:val="00EF77A8"/>
    <w:rsid w:val="00F06C12"/>
    <w:rsid w:val="00F1262E"/>
    <w:rsid w:val="00F12BC4"/>
    <w:rsid w:val="00F12F70"/>
    <w:rsid w:val="00F13608"/>
    <w:rsid w:val="00F16CAF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5221"/>
    <w:rsid w:val="00F76B00"/>
    <w:rsid w:val="00F77F32"/>
    <w:rsid w:val="00F8128D"/>
    <w:rsid w:val="00F81BD1"/>
    <w:rsid w:val="00F82A48"/>
    <w:rsid w:val="00F859B5"/>
    <w:rsid w:val="00F862BC"/>
    <w:rsid w:val="00F87F75"/>
    <w:rsid w:val="00F960DB"/>
    <w:rsid w:val="00F9726A"/>
    <w:rsid w:val="00FA40A9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1CD5"/>
    <w:rsid w:val="00FD26AC"/>
    <w:rsid w:val="00FD3D5C"/>
    <w:rsid w:val="00FD4C0D"/>
    <w:rsid w:val="00FD68A2"/>
    <w:rsid w:val="00FE070B"/>
    <w:rsid w:val="00FF04EF"/>
    <w:rsid w:val="00FF0988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4B3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Barbara Rokosz</cp:lastModifiedBy>
  <cp:revision>33</cp:revision>
  <cp:lastPrinted>2022-06-02T11:06:00Z</cp:lastPrinted>
  <dcterms:created xsi:type="dcterms:W3CDTF">2024-01-18T10:50:00Z</dcterms:created>
  <dcterms:modified xsi:type="dcterms:W3CDTF">2025-03-14T14:19:00Z</dcterms:modified>
</cp:coreProperties>
</file>