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884E" w14:textId="6DD7A189" w:rsidR="003108E3" w:rsidRPr="008E259C" w:rsidRDefault="007F3280" w:rsidP="008E259C">
      <w:pPr>
        <w:pStyle w:val="Nagwek"/>
        <w:tabs>
          <w:tab w:val="clear" w:pos="9072"/>
          <w:tab w:val="right" w:pos="9497"/>
        </w:tabs>
        <w:spacing w:before="120" w:after="120" w:line="360" w:lineRule="auto"/>
        <w:rPr>
          <w:rFonts w:ascii="Arial" w:hAnsi="Arial" w:cs="Arial"/>
        </w:rPr>
      </w:pPr>
      <w:r w:rsidRPr="008E259C">
        <w:rPr>
          <w:rFonts w:ascii="Arial" w:hAnsi="Arial" w:cs="Arial"/>
          <w:bCs/>
        </w:rPr>
        <w:t>Opole</w:t>
      </w:r>
      <w:r w:rsidR="00005CD5" w:rsidRPr="008E259C">
        <w:rPr>
          <w:rFonts w:ascii="Arial" w:hAnsi="Arial" w:cs="Arial"/>
          <w:bCs/>
        </w:rPr>
        <w:t>, dnia</w:t>
      </w:r>
      <w:r w:rsidR="003108E3" w:rsidRPr="008E259C">
        <w:rPr>
          <w:rFonts w:ascii="Arial" w:hAnsi="Arial" w:cs="Arial"/>
          <w:bCs/>
        </w:rPr>
        <w:t xml:space="preserve"> </w:t>
      </w:r>
      <w:r w:rsidR="00636D92" w:rsidRPr="008E259C">
        <w:rPr>
          <w:rFonts w:ascii="Arial" w:hAnsi="Arial" w:cs="Arial"/>
        </w:rPr>
        <w:t>14.03.2025</w:t>
      </w:r>
      <w:r w:rsidR="00197746" w:rsidRPr="008E259C">
        <w:rPr>
          <w:rFonts w:ascii="Arial" w:hAnsi="Arial" w:cs="Arial"/>
        </w:rPr>
        <w:t xml:space="preserve"> </w:t>
      </w:r>
      <w:r w:rsidR="00E75828" w:rsidRPr="008E259C">
        <w:rPr>
          <w:rFonts w:ascii="Arial" w:hAnsi="Arial" w:cs="Arial"/>
        </w:rPr>
        <w:t>r</w:t>
      </w:r>
      <w:r w:rsidR="00946595" w:rsidRPr="008E259C">
        <w:rPr>
          <w:rFonts w:ascii="Arial" w:hAnsi="Arial" w:cs="Arial"/>
        </w:rPr>
        <w:t>.</w:t>
      </w:r>
    </w:p>
    <w:p w14:paraId="6765884F" w14:textId="42AC8370" w:rsidR="004535FA" w:rsidRPr="008E259C" w:rsidRDefault="00C979FC" w:rsidP="00FD3D5C">
      <w:pPr>
        <w:spacing w:before="360" w:after="360" w:line="360" w:lineRule="auto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t>ZESTAWIENIE OFERT</w:t>
      </w:r>
    </w:p>
    <w:p w14:paraId="67658850" w14:textId="39A65160" w:rsidR="003108E3" w:rsidRPr="008E259C" w:rsidRDefault="004535FA" w:rsidP="008E259C">
      <w:pPr>
        <w:spacing w:before="120" w:after="120" w:line="360" w:lineRule="auto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t xml:space="preserve">(na podstawie art. </w:t>
      </w:r>
      <w:r w:rsidR="004E01F6" w:rsidRPr="008E259C">
        <w:rPr>
          <w:rFonts w:ascii="Arial" w:hAnsi="Arial" w:cs="Arial"/>
          <w:b/>
          <w:bCs/>
        </w:rPr>
        <w:t xml:space="preserve">222 </w:t>
      </w:r>
      <w:r w:rsidRPr="008E259C">
        <w:rPr>
          <w:rFonts w:ascii="Arial" w:hAnsi="Arial" w:cs="Arial"/>
          <w:b/>
          <w:bCs/>
        </w:rPr>
        <w:t xml:space="preserve">ust. 5 ustawy </w:t>
      </w:r>
      <w:proofErr w:type="spellStart"/>
      <w:r w:rsidRPr="008E259C">
        <w:rPr>
          <w:rFonts w:ascii="Arial" w:hAnsi="Arial" w:cs="Arial"/>
          <w:b/>
          <w:bCs/>
        </w:rPr>
        <w:t>Pzp</w:t>
      </w:r>
      <w:proofErr w:type="spellEnd"/>
      <w:r w:rsidRPr="008E259C">
        <w:rPr>
          <w:rFonts w:ascii="Arial" w:hAnsi="Arial" w:cs="Arial"/>
          <w:b/>
          <w:bCs/>
        </w:rPr>
        <w:t>)</w:t>
      </w:r>
    </w:p>
    <w:p w14:paraId="67658852" w14:textId="48C2D543" w:rsidR="00C125D9" w:rsidRPr="008E259C" w:rsidRDefault="003108E3" w:rsidP="008E259C">
      <w:pPr>
        <w:spacing w:before="120" w:after="120" w:line="360" w:lineRule="auto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t xml:space="preserve">złożonych w terminie do </w:t>
      </w:r>
      <w:r w:rsidR="0051463F" w:rsidRPr="008E259C">
        <w:rPr>
          <w:rFonts w:ascii="Arial" w:hAnsi="Arial" w:cs="Arial"/>
          <w:b/>
          <w:bCs/>
        </w:rPr>
        <w:t>14.03.2025</w:t>
      </w:r>
      <w:r w:rsidRPr="008E259C">
        <w:rPr>
          <w:rFonts w:ascii="Arial" w:hAnsi="Arial" w:cs="Arial"/>
          <w:b/>
          <w:bCs/>
        </w:rPr>
        <w:t xml:space="preserve"> r. do godziny </w:t>
      </w:r>
      <w:r w:rsidR="00666F98" w:rsidRPr="008E259C">
        <w:rPr>
          <w:rFonts w:ascii="Arial" w:hAnsi="Arial" w:cs="Arial"/>
          <w:b/>
          <w:bCs/>
        </w:rPr>
        <w:t>10:00</w:t>
      </w:r>
    </w:p>
    <w:p w14:paraId="2E3B8D77" w14:textId="3C1BF441" w:rsidR="00946595" w:rsidRPr="008E259C" w:rsidRDefault="00EF25C2" w:rsidP="008E259C">
      <w:pPr>
        <w:spacing w:before="120" w:after="120" w:line="360" w:lineRule="auto"/>
        <w:rPr>
          <w:rFonts w:ascii="Arial" w:hAnsi="Arial" w:cs="Arial"/>
          <w:b/>
          <w:bCs/>
        </w:rPr>
      </w:pPr>
      <w:r w:rsidRPr="008E259C">
        <w:rPr>
          <w:rFonts w:ascii="Arial" w:hAnsi="Arial" w:cs="Arial"/>
        </w:rPr>
        <w:t xml:space="preserve">Dotyczy zamówienia publicznego prowadzonego w trybie podstawowym na podstawie </w:t>
      </w:r>
      <w:r w:rsidR="00B34A6F" w:rsidRPr="008E259C">
        <w:rPr>
          <w:rFonts w:ascii="Arial" w:hAnsi="Arial" w:cs="Arial"/>
        </w:rPr>
        <w:br/>
      </w:r>
      <w:r w:rsidRPr="008E259C">
        <w:rPr>
          <w:rFonts w:ascii="Arial" w:hAnsi="Arial" w:cs="Arial"/>
        </w:rPr>
        <w:t xml:space="preserve">art. 275 pkt. 1 </w:t>
      </w:r>
      <w:proofErr w:type="spellStart"/>
      <w:r w:rsidRPr="008E259C">
        <w:rPr>
          <w:rFonts w:ascii="Arial" w:hAnsi="Arial" w:cs="Arial"/>
        </w:rPr>
        <w:t>Pzp</w:t>
      </w:r>
      <w:proofErr w:type="spellEnd"/>
      <w:r w:rsidR="008232A8" w:rsidRPr="008E259C">
        <w:rPr>
          <w:rFonts w:ascii="Arial" w:hAnsi="Arial" w:cs="Arial"/>
        </w:rPr>
        <w:t xml:space="preserve"> pn.</w:t>
      </w:r>
      <w:r w:rsidR="007F3280" w:rsidRPr="008E259C">
        <w:rPr>
          <w:rFonts w:ascii="Arial" w:hAnsi="Arial" w:cs="Arial"/>
        </w:rPr>
        <w:t>:</w:t>
      </w:r>
      <w:r w:rsidR="008232A8" w:rsidRPr="008E259C">
        <w:rPr>
          <w:rFonts w:ascii="Arial" w:hAnsi="Arial" w:cs="Arial"/>
          <w:b/>
          <w:lang w:eastAsia="ar-SA"/>
        </w:rPr>
        <w:t xml:space="preserve"> </w:t>
      </w:r>
      <w:bookmarkStart w:id="0" w:name="_Hlk80559259"/>
      <w:r w:rsidR="008B6698" w:rsidRPr="008E259C">
        <w:rPr>
          <w:rFonts w:ascii="Arial" w:hAnsi="Arial" w:cs="Arial"/>
          <w:b/>
          <w:lang w:eastAsia="ar-SA"/>
        </w:rPr>
        <w:t xml:space="preserve">Badanie potencjału Jednostek Samorządu Terytorialnego (JST) w zakresie tworzenia Lokalnych Planów </w:t>
      </w:r>
      <w:proofErr w:type="spellStart"/>
      <w:r w:rsidR="008B6698" w:rsidRPr="008E259C">
        <w:rPr>
          <w:rFonts w:ascii="Arial" w:hAnsi="Arial" w:cs="Arial"/>
          <w:b/>
          <w:lang w:eastAsia="ar-SA"/>
        </w:rPr>
        <w:t>Deinstytucjonalizacji</w:t>
      </w:r>
      <w:proofErr w:type="spellEnd"/>
      <w:r w:rsidR="008B6698" w:rsidRPr="008E259C">
        <w:rPr>
          <w:rFonts w:ascii="Arial" w:hAnsi="Arial" w:cs="Arial"/>
          <w:b/>
          <w:lang w:eastAsia="ar-SA"/>
        </w:rPr>
        <w:t xml:space="preserve"> (LPDI).</w:t>
      </w:r>
    </w:p>
    <w:bookmarkEnd w:id="0"/>
    <w:p w14:paraId="08232845" w14:textId="49BB406A" w:rsidR="00D41FBB" w:rsidRPr="008E259C" w:rsidRDefault="00D41FBB" w:rsidP="008E259C">
      <w:pPr>
        <w:suppressAutoHyphens/>
        <w:spacing w:before="360" w:after="360" w:line="360" w:lineRule="auto"/>
        <w:jc w:val="both"/>
        <w:rPr>
          <w:rFonts w:ascii="Arial" w:hAnsi="Arial" w:cs="Arial"/>
          <w:b/>
        </w:rPr>
      </w:pPr>
      <w:r w:rsidRPr="008E259C">
        <w:rPr>
          <w:rFonts w:ascii="Arial" w:hAnsi="Arial" w:cs="Arial"/>
          <w:b/>
        </w:rPr>
        <w:t>Zestawienie ofert:</w:t>
      </w:r>
    </w:p>
    <w:p w14:paraId="26EB728B" w14:textId="77777777" w:rsidR="008B6698" w:rsidRPr="008E259C" w:rsidRDefault="008B6698" w:rsidP="008E259C">
      <w:pPr>
        <w:suppressAutoHyphens/>
        <w:spacing w:before="120" w:after="120" w:line="360" w:lineRule="auto"/>
        <w:ind w:left="1418" w:hanging="1418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t>Część nr 1.</w:t>
      </w:r>
      <w:r w:rsidRPr="008E259C">
        <w:rPr>
          <w:rFonts w:ascii="Arial" w:hAnsi="Arial" w:cs="Arial"/>
        </w:rPr>
        <w:tab/>
        <w:t xml:space="preserve">Badanie potencjału JST w zakresie tworzenia LPDI dla 5 gmin/powiatów wschodniej części województwa opolskiego tj. Powiatu strzeleckiego, Gminy Strzelce Opolskie, Gminy Jemielnica, Gminy Kolonowskie, Gminy Dobrodzień: </w:t>
      </w:r>
      <w:r w:rsidRPr="008E259C">
        <w:rPr>
          <w:rFonts w:ascii="Arial" w:hAnsi="Arial" w:cs="Arial"/>
          <w:b/>
          <w:bCs/>
        </w:rPr>
        <w:t>105 000 zł brutto</w:t>
      </w:r>
    </w:p>
    <w:tbl>
      <w:tblPr>
        <w:tblW w:w="9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402"/>
        <w:gridCol w:w="1760"/>
        <w:gridCol w:w="2200"/>
      </w:tblGrid>
      <w:tr w:rsidR="00224C8A" w:rsidRPr="008E259C" w14:paraId="08E0D3C6" w14:textId="77777777" w:rsidTr="00224C8A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C002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D496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3964" w14:textId="28211C16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a) Cena – waga 60/100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5BF6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b) Termin wykonania waga 40/100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min. 30 max. 210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kryterium nr 2</w:t>
            </w:r>
          </w:p>
        </w:tc>
      </w:tr>
      <w:tr w:rsidR="00224C8A" w:rsidRPr="008E259C" w14:paraId="0455AE24" w14:textId="77777777" w:rsidTr="003026BD">
        <w:trPr>
          <w:trHeight w:val="17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F985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2BB3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Fundacja Zróżnicowani</w:t>
            </w:r>
            <w:r w:rsidRPr="008E259C">
              <w:rPr>
                <w:rFonts w:ascii="Arial" w:hAnsi="Arial" w:cs="Arial"/>
                <w:color w:val="000000"/>
              </w:rPr>
              <w:br/>
              <w:t>ul. Polna 39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46-022 Biadacz </w:t>
            </w:r>
            <w:r w:rsidRPr="008E259C">
              <w:rPr>
                <w:rFonts w:ascii="Arial" w:hAnsi="Arial" w:cs="Arial"/>
                <w:color w:val="000000"/>
              </w:rPr>
              <w:br/>
              <w:t>NIP 9910549940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756" w14:textId="0E402533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147 600,00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B8C1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224C8A" w:rsidRPr="008E259C" w14:paraId="26BED3B0" w14:textId="77777777" w:rsidTr="003026BD">
        <w:trPr>
          <w:trHeight w:val="16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4F60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0DD6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CKSP Sp. z o. o.</w:t>
            </w:r>
            <w:r w:rsidRPr="008E259C">
              <w:rPr>
                <w:rFonts w:ascii="Arial" w:hAnsi="Arial" w:cs="Arial"/>
                <w:color w:val="000000"/>
              </w:rPr>
              <w:br/>
              <w:t>ul. Powązkowska 15</w:t>
            </w:r>
            <w:r w:rsidRPr="008E259C">
              <w:rPr>
                <w:rFonts w:ascii="Arial" w:hAnsi="Arial" w:cs="Arial"/>
                <w:color w:val="000000"/>
              </w:rPr>
              <w:br/>
              <w:t>01-797 Warszawa</w:t>
            </w:r>
            <w:r w:rsidRPr="008E259C">
              <w:rPr>
                <w:rFonts w:ascii="Arial" w:hAnsi="Arial" w:cs="Arial"/>
                <w:color w:val="000000"/>
              </w:rPr>
              <w:br/>
              <w:t>NIP 5223031833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9D2A" w14:textId="1B7730D3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73 677,00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269B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224C8A" w:rsidRPr="008E259C" w14:paraId="3454E587" w14:textId="77777777" w:rsidTr="003026BD">
        <w:trPr>
          <w:trHeight w:val="24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D671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5D1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Akademia Partnerstwa i Rozwoju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Jadwiga Olszowska </w:t>
            </w:r>
            <w:r w:rsidRPr="008E259C">
              <w:rPr>
                <w:rFonts w:ascii="Arial" w:hAnsi="Arial" w:cs="Arial"/>
              </w:rPr>
              <w:t xml:space="preserve">– Urban i Bartosz Urban </w:t>
            </w:r>
            <w:r w:rsidRPr="008E259C">
              <w:rPr>
                <w:rFonts w:ascii="Arial" w:hAnsi="Arial" w:cs="Arial"/>
              </w:rPr>
              <w:br/>
              <w:t>Spółka Cywilna</w:t>
            </w:r>
            <w:r w:rsidRPr="008E259C">
              <w:rPr>
                <w:rFonts w:ascii="Arial" w:hAnsi="Arial" w:cs="Arial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t>ul. Podwale 10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32-540 Trzebinia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: 6282264404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DF35" w14:textId="6FCC0198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104 000,00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F27F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224C8A" w:rsidRPr="008E259C" w14:paraId="23CE626B" w14:textId="77777777" w:rsidTr="00224C8A">
        <w:trPr>
          <w:trHeight w:val="19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3B65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52E0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Grupa BST Sp. z o.o. </w:t>
            </w:r>
            <w:r w:rsidRPr="008E259C">
              <w:rPr>
                <w:rFonts w:ascii="Arial" w:hAnsi="Arial" w:cs="Arial"/>
                <w:color w:val="000000"/>
              </w:rPr>
              <w:br/>
              <w:t>ul. Mieczyków 12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40-748 Katowice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9542752356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śląskie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5CA0" w14:textId="67B5CA65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77 700,00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4CB4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97</w:t>
            </w:r>
          </w:p>
        </w:tc>
      </w:tr>
      <w:tr w:rsidR="00224C8A" w:rsidRPr="008E259C" w14:paraId="55F391A0" w14:textId="77777777" w:rsidTr="00224C8A">
        <w:trPr>
          <w:trHeight w:val="19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7238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B5E5" w14:textId="0CF2BA27" w:rsidR="00224C8A" w:rsidRPr="00087518" w:rsidRDefault="00087518" w:rsidP="00DD76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Konsorcjum: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Agata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Gawska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  <w:t>02-791 Warszawa</w:t>
            </w:r>
            <w:r>
              <w:rPr>
                <w:rFonts w:ascii="Arial" w:hAnsi="Arial" w:cs="Arial"/>
                <w:sz w:val="22"/>
                <w:szCs w:val="22"/>
              </w:rPr>
              <w:br/>
              <w:t>ul. Na Uboczu 6/18</w:t>
            </w:r>
            <w:r>
              <w:rPr>
                <w:rFonts w:ascii="Arial" w:hAnsi="Arial" w:cs="Arial"/>
                <w:sz w:val="22"/>
                <w:szCs w:val="22"/>
              </w:rPr>
              <w:br/>
              <w:t>NIP 813-282-53-68</w:t>
            </w:r>
            <w:r>
              <w:rPr>
                <w:rFonts w:ascii="Arial" w:hAnsi="Arial" w:cs="Arial"/>
                <w:sz w:val="22"/>
                <w:szCs w:val="22"/>
              </w:rPr>
              <w:br/>
              <w:t>Województwo: mazowieckie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Sylwia Daniłowska</w:t>
            </w:r>
            <w:r>
              <w:rPr>
                <w:rFonts w:ascii="Arial" w:hAnsi="Arial" w:cs="Arial"/>
                <w:sz w:val="22"/>
                <w:szCs w:val="22"/>
              </w:rPr>
              <w:br/>
              <w:t>ul. Jana Kazimierza 31/46</w:t>
            </w:r>
            <w:r>
              <w:rPr>
                <w:rFonts w:ascii="Arial" w:hAnsi="Arial" w:cs="Arial"/>
                <w:sz w:val="22"/>
                <w:szCs w:val="22"/>
              </w:rPr>
              <w:br/>
              <w:t>01-248 Warszawa</w:t>
            </w:r>
            <w:r>
              <w:rPr>
                <w:rFonts w:ascii="Arial" w:hAnsi="Arial" w:cs="Arial"/>
                <w:sz w:val="22"/>
                <w:szCs w:val="22"/>
              </w:rPr>
              <w:br/>
              <w:t>NIP 8231601471</w:t>
            </w:r>
            <w:r>
              <w:rPr>
                <w:rFonts w:ascii="Arial" w:hAnsi="Arial" w:cs="Arial"/>
                <w:sz w:val="22"/>
                <w:szCs w:val="22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ED15" w14:textId="7601826B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93 450,00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EC5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120</w:t>
            </w:r>
          </w:p>
        </w:tc>
      </w:tr>
      <w:tr w:rsidR="00224C8A" w:rsidRPr="008E259C" w14:paraId="76E8C0BE" w14:textId="77777777" w:rsidTr="003026BD">
        <w:trPr>
          <w:trHeight w:val="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7A97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0BF" w14:textId="3597A6C3" w:rsidR="00304778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Agencja Badawcza EDBAD Sp. z o.o. (dawniej EDBAD pracownia doradczo - badawcza Maciej Mroczek)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lider konsorcjum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lastRenderedPageBreak/>
              <w:t>Instytut Badawczy IPC sp. z o.o.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członek konsorcjum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br/>
              <w:t>ul. Kpt. Franciszka Żwirki 6</w:t>
            </w:r>
          </w:p>
          <w:p w14:paraId="6B3A0065" w14:textId="59F49095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90-450 Łódź</w:t>
            </w:r>
            <w:r w:rsidRPr="008E259C">
              <w:rPr>
                <w:rFonts w:ascii="Arial" w:hAnsi="Arial" w:cs="Arial"/>
                <w:color w:val="000000"/>
              </w:rPr>
              <w:br/>
              <w:t>NIP 7252344748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łódzkie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012D" w14:textId="043AF72D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103 700,00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F723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224C8A" w:rsidRPr="008E259C" w14:paraId="4DD0CE27" w14:textId="77777777" w:rsidTr="00224C8A">
        <w:trPr>
          <w:trHeight w:val="19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40B8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AAE3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Izabela </w:t>
            </w:r>
            <w:proofErr w:type="spellStart"/>
            <w:r w:rsidRPr="008E259C">
              <w:rPr>
                <w:rFonts w:ascii="Arial" w:hAnsi="Arial" w:cs="Arial"/>
                <w:color w:val="000000"/>
              </w:rPr>
              <w:t>Wikar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Konsulting</w:t>
            </w:r>
            <w:r w:rsidRPr="008E259C">
              <w:rPr>
                <w:rFonts w:ascii="Arial" w:hAnsi="Arial" w:cs="Arial"/>
                <w:color w:val="000000"/>
              </w:rPr>
              <w:br/>
              <w:t>Słopnice 861</w:t>
            </w:r>
            <w:r w:rsidRPr="008E259C">
              <w:rPr>
                <w:rFonts w:ascii="Arial" w:hAnsi="Arial" w:cs="Arial"/>
                <w:color w:val="000000"/>
              </w:rPr>
              <w:br/>
              <w:t>34-615 Słopnice</w:t>
            </w:r>
            <w:r w:rsidRPr="008E259C">
              <w:rPr>
                <w:rFonts w:ascii="Arial" w:hAnsi="Arial" w:cs="Arial"/>
                <w:color w:val="000000"/>
              </w:rPr>
              <w:br/>
              <w:t>NIP: 8172139001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8A59" w14:textId="773F111B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61 500,00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67E6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224C8A" w:rsidRPr="008E259C" w14:paraId="6A467B55" w14:textId="77777777" w:rsidTr="00224C8A">
        <w:trPr>
          <w:trHeight w:val="19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81B6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1143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E259C">
              <w:rPr>
                <w:rFonts w:ascii="Arial" w:hAnsi="Arial" w:cs="Arial"/>
                <w:color w:val="000000"/>
              </w:rPr>
              <w:t>Szczotkowski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&amp; Lewicki sp. z.o.o.</w:t>
            </w:r>
            <w:r w:rsidRPr="008E259C">
              <w:rPr>
                <w:rFonts w:ascii="Arial" w:hAnsi="Arial" w:cs="Arial"/>
                <w:color w:val="000000"/>
              </w:rPr>
              <w:br/>
              <w:t>66-008 Świdnica Wilkanowo</w:t>
            </w:r>
            <w:r w:rsidRPr="008E259C">
              <w:rPr>
                <w:rFonts w:ascii="Arial" w:hAnsi="Arial" w:cs="Arial"/>
                <w:color w:val="000000"/>
              </w:rPr>
              <w:br/>
              <w:t>ul. Wandy Komarnickiej 10</w:t>
            </w:r>
            <w:r w:rsidRPr="008E259C">
              <w:rPr>
                <w:rFonts w:ascii="Arial" w:hAnsi="Arial" w:cs="Arial"/>
                <w:color w:val="000000"/>
              </w:rPr>
              <w:br/>
              <w:t>NIP 9731098231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lubuskie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11A0" w14:textId="56E15C38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46 432,50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229A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224C8A" w:rsidRPr="008E259C" w14:paraId="4A36C417" w14:textId="77777777" w:rsidTr="00224C8A">
        <w:trPr>
          <w:trHeight w:val="19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62CB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357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E259C">
              <w:rPr>
                <w:rFonts w:ascii="Arial" w:hAnsi="Arial" w:cs="Arial"/>
                <w:color w:val="000000"/>
              </w:rPr>
              <w:t>Infondo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Sp. z o.o.</w:t>
            </w:r>
            <w:r w:rsidRPr="008E259C">
              <w:rPr>
                <w:rFonts w:ascii="Arial" w:hAnsi="Arial" w:cs="Arial"/>
                <w:color w:val="000000"/>
              </w:rPr>
              <w:br/>
              <w:t>ul. Zegrzyńska 81A/102</w:t>
            </w:r>
            <w:r w:rsidRPr="008E259C">
              <w:rPr>
                <w:rFonts w:ascii="Arial" w:hAnsi="Arial" w:cs="Arial"/>
                <w:color w:val="000000"/>
              </w:rPr>
              <w:br/>
              <w:t>05-119 Legionowo</w:t>
            </w:r>
            <w:r w:rsidRPr="008E259C">
              <w:rPr>
                <w:rFonts w:ascii="Arial" w:hAnsi="Arial" w:cs="Arial"/>
                <w:color w:val="000000"/>
              </w:rPr>
              <w:br/>
              <w:t>NIP: 5361918963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9FEC" w14:textId="5507BCCE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36 879,00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E6DF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224C8A" w:rsidRPr="008E259C" w14:paraId="486FC442" w14:textId="77777777" w:rsidTr="00224C8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8058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8F94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MU </w:t>
            </w:r>
            <w:proofErr w:type="spellStart"/>
            <w:r w:rsidRPr="008E259C">
              <w:rPr>
                <w:rFonts w:ascii="Arial" w:hAnsi="Arial" w:cs="Arial"/>
                <w:color w:val="000000"/>
              </w:rPr>
              <w:t>Research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Magdalena Urbańska</w:t>
            </w:r>
            <w:r w:rsidRPr="008E259C">
              <w:rPr>
                <w:rFonts w:ascii="Arial" w:hAnsi="Arial" w:cs="Arial"/>
                <w:color w:val="000000"/>
              </w:rPr>
              <w:br/>
              <w:t>ul. Miastkowska 86</w:t>
            </w:r>
            <w:r w:rsidRPr="008E259C">
              <w:rPr>
                <w:rFonts w:ascii="Arial" w:hAnsi="Arial" w:cs="Arial"/>
                <w:color w:val="000000"/>
              </w:rPr>
              <w:br/>
              <w:t>60-184 Poznań</w:t>
            </w:r>
            <w:r w:rsidRPr="008E259C">
              <w:rPr>
                <w:rFonts w:ascii="Arial" w:hAnsi="Arial" w:cs="Arial"/>
                <w:color w:val="000000"/>
              </w:rPr>
              <w:br/>
              <w:t>NIP 7821709499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F1EA" w14:textId="3661F98F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100 000,00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6CFB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24C8A" w:rsidRPr="008E259C" w14:paraId="37A68E36" w14:textId="77777777" w:rsidTr="003026BD">
        <w:trPr>
          <w:trHeight w:val="17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11C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DD8" w14:textId="521197DD" w:rsidR="00304778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Ośrodek Badań Społecznych INDEKS Janusz Langner</w:t>
            </w:r>
          </w:p>
          <w:p w14:paraId="6F70AD6F" w14:textId="15E55238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ul. Jana Pawła II 14/137</w:t>
            </w:r>
            <w:r w:rsidRPr="008E259C">
              <w:rPr>
                <w:rFonts w:ascii="Arial" w:hAnsi="Arial" w:cs="Arial"/>
                <w:color w:val="000000"/>
              </w:rPr>
              <w:br/>
              <w:t>61-139 Poznań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lastRenderedPageBreak/>
              <w:t>NIP: 7822073307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795B" w14:textId="5D62F21D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89 000,00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768C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75</w:t>
            </w:r>
          </w:p>
        </w:tc>
      </w:tr>
      <w:tr w:rsidR="00224C8A" w:rsidRPr="008E259C" w14:paraId="7C0B9148" w14:textId="77777777" w:rsidTr="003026BD">
        <w:trPr>
          <w:trHeight w:val="17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6DAF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91AA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Biuro Badań Społecznych Obserwator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Budziło </w:t>
            </w:r>
            <w:proofErr w:type="spellStart"/>
            <w:r w:rsidRPr="008E259C">
              <w:rPr>
                <w:rFonts w:ascii="Arial" w:hAnsi="Arial" w:cs="Arial"/>
                <w:color w:val="000000"/>
              </w:rPr>
              <w:t>Socała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sp. j. </w:t>
            </w:r>
            <w:r w:rsidRPr="008E259C">
              <w:rPr>
                <w:rFonts w:ascii="Arial" w:hAnsi="Arial" w:cs="Arial"/>
                <w:color w:val="000000"/>
              </w:rPr>
              <w:br/>
              <w:t>al. Słowackiego 6/13</w:t>
            </w:r>
            <w:r w:rsidRPr="008E259C">
              <w:rPr>
                <w:rFonts w:ascii="Arial" w:hAnsi="Arial" w:cs="Arial"/>
                <w:color w:val="000000"/>
              </w:rPr>
              <w:br/>
              <w:t>30-037 Kraków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NIP: 6762157542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FE5A" w14:textId="6AA4C61B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55 350,00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8321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35</w:t>
            </w:r>
          </w:p>
        </w:tc>
      </w:tr>
      <w:tr w:rsidR="00224C8A" w:rsidRPr="008E259C" w14:paraId="722954E8" w14:textId="77777777" w:rsidTr="003026BD">
        <w:trPr>
          <w:trHeight w:val="17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094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FD7D" w14:textId="77777777" w:rsidR="00224C8A" w:rsidRPr="008E259C" w:rsidRDefault="00224C8A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CPOINT SPÓŁKA Z OGRANICZONĄ ODPOWIEDZIALNOŚCIĄ</w:t>
            </w:r>
            <w:r w:rsidRPr="008E259C">
              <w:rPr>
                <w:rFonts w:ascii="Arial" w:hAnsi="Arial" w:cs="Arial"/>
                <w:color w:val="000000"/>
              </w:rPr>
              <w:br/>
              <w:t>ul. KOBIELSKA 100/13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03-835 WARSZAWA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1182097499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5137" w14:textId="115250C2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52 000,00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9CA6" w14:textId="77777777" w:rsidR="00224C8A" w:rsidRPr="008E259C" w:rsidRDefault="00224C8A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59</w:t>
            </w:r>
          </w:p>
        </w:tc>
      </w:tr>
    </w:tbl>
    <w:p w14:paraId="31960CDF" w14:textId="77777777" w:rsidR="008B6698" w:rsidRPr="008E259C" w:rsidRDefault="008B6698" w:rsidP="003026BD">
      <w:pPr>
        <w:suppressAutoHyphens/>
        <w:spacing w:before="720" w:after="360" w:line="360" w:lineRule="auto"/>
        <w:ind w:left="1418" w:hanging="1418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t>Część nr 2.</w:t>
      </w:r>
      <w:r w:rsidRPr="008E259C">
        <w:rPr>
          <w:rFonts w:ascii="Arial" w:hAnsi="Arial" w:cs="Arial"/>
        </w:rPr>
        <w:tab/>
        <w:t xml:space="preserve">Badanie potencjału JST w zakresie tworzenia LPDI dla 5 gmin/powiatów południowej części województwa opolskiego tj. Gminy Kędzierzyn-Koźle, Gminy Gogolin, Gminy Paczków, Gminy Bierawa, Gminy Walce: </w:t>
      </w:r>
      <w:r w:rsidRPr="008E259C">
        <w:rPr>
          <w:rFonts w:ascii="Arial" w:hAnsi="Arial" w:cs="Arial"/>
        </w:rPr>
        <w:br/>
      </w:r>
      <w:r w:rsidRPr="008E259C">
        <w:rPr>
          <w:rFonts w:ascii="Arial" w:hAnsi="Arial" w:cs="Arial"/>
          <w:b/>
          <w:bCs/>
        </w:rPr>
        <w:t>100 000 zł brutto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843"/>
        <w:gridCol w:w="2268"/>
      </w:tblGrid>
      <w:tr w:rsidR="007A5F8F" w:rsidRPr="008E259C" w14:paraId="18CD153A" w14:textId="77777777" w:rsidTr="00A132FA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F0B2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BCDE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998B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 a) Cena – waga 60/100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3DF2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b) Termin wykonania waga 40/100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min. 30 max. 210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kryterium nr 2</w:t>
            </w:r>
          </w:p>
        </w:tc>
      </w:tr>
      <w:tr w:rsidR="007A5F8F" w:rsidRPr="008E259C" w14:paraId="3B7F7086" w14:textId="77777777" w:rsidTr="00A132FA">
        <w:trPr>
          <w:trHeight w:val="19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2146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2DAF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Fundacja Zróżnicowani</w:t>
            </w:r>
            <w:r w:rsidRPr="008E259C">
              <w:rPr>
                <w:rFonts w:ascii="Arial" w:hAnsi="Arial" w:cs="Arial"/>
                <w:color w:val="000000"/>
              </w:rPr>
              <w:br/>
              <w:t>ul. Polna 39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46-022 Biadacz </w:t>
            </w:r>
            <w:r w:rsidRPr="008E259C">
              <w:rPr>
                <w:rFonts w:ascii="Arial" w:hAnsi="Arial" w:cs="Arial"/>
                <w:color w:val="000000"/>
              </w:rPr>
              <w:br/>
              <w:t>NIP 9910549940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opolskie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4F58" w14:textId="2808830F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123 000,00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A25C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7A5F8F" w:rsidRPr="008E259C" w14:paraId="2501B1F0" w14:textId="77777777" w:rsidTr="00A132FA">
        <w:trPr>
          <w:trHeight w:val="17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B00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0C11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CKSP Sp. z o. o.</w:t>
            </w:r>
            <w:r w:rsidRPr="008E259C">
              <w:rPr>
                <w:rFonts w:ascii="Arial" w:hAnsi="Arial" w:cs="Arial"/>
                <w:color w:val="000000"/>
              </w:rPr>
              <w:br/>
              <w:t>ul. Powązkowska 15</w:t>
            </w:r>
            <w:r w:rsidRPr="008E259C">
              <w:rPr>
                <w:rFonts w:ascii="Arial" w:hAnsi="Arial" w:cs="Arial"/>
                <w:color w:val="000000"/>
              </w:rPr>
              <w:br/>
              <w:t>01-797 Warszawa</w:t>
            </w:r>
            <w:r w:rsidRPr="008E259C">
              <w:rPr>
                <w:rFonts w:ascii="Arial" w:hAnsi="Arial" w:cs="Arial"/>
                <w:color w:val="000000"/>
              </w:rPr>
              <w:br/>
              <w:t>NIP 5223031833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C370" w14:textId="1E26614B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70 356,00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82AB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7A5F8F" w:rsidRPr="008E259C" w14:paraId="04832947" w14:textId="77777777" w:rsidTr="00A132FA">
        <w:trPr>
          <w:trHeight w:val="17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1988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BFA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Grupa BST Sp. z o.o. </w:t>
            </w:r>
            <w:r w:rsidRPr="008E259C">
              <w:rPr>
                <w:rFonts w:ascii="Arial" w:hAnsi="Arial" w:cs="Arial"/>
                <w:color w:val="000000"/>
              </w:rPr>
              <w:br/>
              <w:t>ul. Mieczyków 12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40-748 Katowice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9542752356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śląskie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9EE" w14:textId="65F9CD2C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77 700,00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7D92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97</w:t>
            </w:r>
          </w:p>
        </w:tc>
      </w:tr>
      <w:tr w:rsidR="007A5F8F" w:rsidRPr="008E259C" w14:paraId="39CE39A5" w14:textId="77777777" w:rsidTr="00A132FA">
        <w:trPr>
          <w:trHeight w:val="18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3719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9DA9" w14:textId="1121836B" w:rsidR="007A5F8F" w:rsidRPr="00373602" w:rsidRDefault="00373602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373602">
              <w:rPr>
                <w:rFonts w:ascii="Arial" w:hAnsi="Arial" w:cs="Arial"/>
              </w:rPr>
              <w:t xml:space="preserve">Konsorcjum: </w:t>
            </w:r>
            <w:r w:rsidRPr="00373602">
              <w:rPr>
                <w:rFonts w:ascii="Arial" w:hAnsi="Arial" w:cs="Arial"/>
              </w:rPr>
              <w:br/>
              <w:t xml:space="preserve">Agata </w:t>
            </w:r>
            <w:proofErr w:type="spellStart"/>
            <w:r w:rsidRPr="00373602">
              <w:rPr>
                <w:rFonts w:ascii="Arial" w:hAnsi="Arial" w:cs="Arial"/>
              </w:rPr>
              <w:t>Gawska</w:t>
            </w:r>
            <w:proofErr w:type="spellEnd"/>
            <w:r w:rsidRPr="00373602">
              <w:rPr>
                <w:rFonts w:ascii="Arial" w:hAnsi="Arial" w:cs="Arial"/>
              </w:rPr>
              <w:br/>
              <w:t>02-791 Warszawa</w:t>
            </w:r>
            <w:r w:rsidRPr="00373602">
              <w:rPr>
                <w:rFonts w:ascii="Arial" w:hAnsi="Arial" w:cs="Arial"/>
              </w:rPr>
              <w:br/>
              <w:t>ul. Na Uboczu 6/18</w:t>
            </w:r>
            <w:r w:rsidRPr="00373602">
              <w:rPr>
                <w:rFonts w:ascii="Arial" w:hAnsi="Arial" w:cs="Arial"/>
              </w:rPr>
              <w:br/>
              <w:t>NIP 813-282-53-68</w:t>
            </w:r>
            <w:r w:rsidRPr="00373602">
              <w:rPr>
                <w:rFonts w:ascii="Arial" w:hAnsi="Arial" w:cs="Arial"/>
              </w:rPr>
              <w:br/>
              <w:t>Województwo: mazowieckie</w:t>
            </w:r>
            <w:r w:rsidRPr="00373602">
              <w:rPr>
                <w:rFonts w:ascii="Arial" w:hAnsi="Arial" w:cs="Arial"/>
              </w:rPr>
              <w:br/>
            </w:r>
            <w:r w:rsidRPr="00373602">
              <w:rPr>
                <w:rFonts w:ascii="Arial" w:hAnsi="Arial" w:cs="Arial"/>
              </w:rPr>
              <w:br/>
              <w:t>Sylwia Daniłowska</w:t>
            </w:r>
            <w:r w:rsidRPr="00373602">
              <w:rPr>
                <w:rFonts w:ascii="Arial" w:hAnsi="Arial" w:cs="Arial"/>
              </w:rPr>
              <w:br/>
              <w:t>ul. Jana Kazimierza 31/46</w:t>
            </w:r>
            <w:r w:rsidRPr="00373602">
              <w:rPr>
                <w:rFonts w:ascii="Arial" w:hAnsi="Arial" w:cs="Arial"/>
              </w:rPr>
              <w:br/>
              <w:t>01-248 Warszawa</w:t>
            </w:r>
            <w:r w:rsidRPr="00373602">
              <w:rPr>
                <w:rFonts w:ascii="Arial" w:hAnsi="Arial" w:cs="Arial"/>
              </w:rPr>
              <w:br/>
              <w:t>NIP 8231601471</w:t>
            </w:r>
            <w:r w:rsidRPr="00373602">
              <w:rPr>
                <w:rFonts w:ascii="Arial" w:hAnsi="Arial" w:cs="Arial"/>
              </w:rPr>
              <w:br/>
              <w:t>Województwo: mazowieckie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4597" w14:textId="47A52DFC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89 000,00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B2F4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130</w:t>
            </w:r>
          </w:p>
        </w:tc>
      </w:tr>
      <w:tr w:rsidR="007A5F8F" w:rsidRPr="008E259C" w14:paraId="2B8BB7D7" w14:textId="77777777" w:rsidTr="00A132FA">
        <w:trPr>
          <w:trHeight w:val="28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4449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A17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Agencja Badawcza EDBAD Sp. z o.o. (dawniej EDBAD pracownia doradczo - badawcza Maciej Mroczek)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lider konsorcjum</w:t>
            </w:r>
            <w:r w:rsidRPr="008E259C">
              <w:rPr>
                <w:rFonts w:ascii="Arial" w:hAnsi="Arial" w:cs="Arial"/>
                <w:color w:val="000000"/>
              </w:rPr>
              <w:br/>
              <w:t>Instytut Badawczy IPC sp. z o.o.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członek konsorcjum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br/>
              <w:t>ul. Kpt. Franciszka Żwirki 6, 90-450 Łódź</w:t>
            </w:r>
            <w:r w:rsidRPr="008E259C">
              <w:rPr>
                <w:rFonts w:ascii="Arial" w:hAnsi="Arial" w:cs="Arial"/>
                <w:color w:val="000000"/>
              </w:rPr>
              <w:br/>
              <w:t>NIP 7252344748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łódzkie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8876" w14:textId="4493B2B3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96 700,00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1B57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7A5F8F" w:rsidRPr="008E259C" w14:paraId="639B892D" w14:textId="77777777" w:rsidTr="00A132FA">
        <w:trPr>
          <w:trHeight w:val="18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87DA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7A62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Izabela </w:t>
            </w:r>
            <w:proofErr w:type="spellStart"/>
            <w:r w:rsidRPr="008E259C">
              <w:rPr>
                <w:rFonts w:ascii="Arial" w:hAnsi="Arial" w:cs="Arial"/>
                <w:color w:val="000000"/>
              </w:rPr>
              <w:t>Wikar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Konsulting</w:t>
            </w:r>
            <w:r w:rsidRPr="008E259C">
              <w:rPr>
                <w:rFonts w:ascii="Arial" w:hAnsi="Arial" w:cs="Arial"/>
                <w:color w:val="000000"/>
              </w:rPr>
              <w:br/>
              <w:t>Słopnice 861</w:t>
            </w:r>
            <w:r w:rsidRPr="008E259C">
              <w:rPr>
                <w:rFonts w:ascii="Arial" w:hAnsi="Arial" w:cs="Arial"/>
                <w:color w:val="000000"/>
              </w:rPr>
              <w:br/>
              <w:t>34-615 Słopnice</w:t>
            </w:r>
            <w:r w:rsidRPr="008E259C">
              <w:rPr>
                <w:rFonts w:ascii="Arial" w:hAnsi="Arial" w:cs="Arial"/>
                <w:color w:val="000000"/>
              </w:rPr>
              <w:br/>
              <w:t>NIP: 8172139001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C052" w14:textId="0B91BF0F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61 500,00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BE89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7A5F8F" w:rsidRPr="008E259C" w14:paraId="75EF5DE1" w14:textId="77777777" w:rsidTr="00A132FA">
        <w:trPr>
          <w:trHeight w:val="18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637B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4140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E259C">
              <w:rPr>
                <w:rFonts w:ascii="Arial" w:hAnsi="Arial" w:cs="Arial"/>
                <w:color w:val="000000"/>
              </w:rPr>
              <w:t>Szczotkowski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&amp; Lewicki sp. z.o.o.</w:t>
            </w:r>
            <w:r w:rsidRPr="008E259C">
              <w:rPr>
                <w:rFonts w:ascii="Arial" w:hAnsi="Arial" w:cs="Arial"/>
                <w:color w:val="000000"/>
              </w:rPr>
              <w:br/>
              <w:t>66-008 Świdnica Wilkanowo</w:t>
            </w:r>
            <w:r w:rsidRPr="008E259C">
              <w:rPr>
                <w:rFonts w:ascii="Arial" w:hAnsi="Arial" w:cs="Arial"/>
                <w:color w:val="000000"/>
              </w:rPr>
              <w:br/>
              <w:t>ul. Wandy Komarnickiej 10</w:t>
            </w:r>
            <w:r w:rsidRPr="008E259C">
              <w:rPr>
                <w:rFonts w:ascii="Arial" w:hAnsi="Arial" w:cs="Arial"/>
                <w:color w:val="000000"/>
              </w:rPr>
              <w:br/>
              <w:t>NIP 9731098231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lubuskie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E661" w14:textId="57723CFA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46 432,50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DE91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7A5F8F" w:rsidRPr="008E259C" w14:paraId="7944FEA8" w14:textId="77777777" w:rsidTr="00A132FA">
        <w:trPr>
          <w:trHeight w:val="17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6EA8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0EDB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E259C">
              <w:rPr>
                <w:rFonts w:ascii="Arial" w:hAnsi="Arial" w:cs="Arial"/>
                <w:color w:val="000000"/>
              </w:rPr>
              <w:t>Infondo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Sp. z o.o.</w:t>
            </w:r>
            <w:r w:rsidRPr="008E259C">
              <w:rPr>
                <w:rFonts w:ascii="Arial" w:hAnsi="Arial" w:cs="Arial"/>
                <w:color w:val="000000"/>
              </w:rPr>
              <w:br/>
              <w:t>ul. Zegrzyńska 81A/102</w:t>
            </w:r>
            <w:r w:rsidRPr="008E259C">
              <w:rPr>
                <w:rFonts w:ascii="Arial" w:hAnsi="Arial" w:cs="Arial"/>
                <w:color w:val="000000"/>
              </w:rPr>
              <w:br/>
              <w:t>05-119 Legionowo</w:t>
            </w:r>
            <w:r w:rsidRPr="008E259C">
              <w:rPr>
                <w:rFonts w:ascii="Arial" w:hAnsi="Arial" w:cs="Arial"/>
                <w:color w:val="000000"/>
              </w:rPr>
              <w:br/>
              <w:t>NIP: 536 191 89 63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9B8" w14:textId="3824C73D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36 879,00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E098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7A5F8F" w:rsidRPr="008E259C" w14:paraId="5007374A" w14:textId="77777777" w:rsidTr="00A132FA">
        <w:trPr>
          <w:trHeight w:val="18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7242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384D" w14:textId="36699D63" w:rsidR="007A5F8F" w:rsidRPr="008E259C" w:rsidRDefault="007A5F8F" w:rsidP="00FF5274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Ośrodek Badań Społecznych INDEKS Janusz Langner </w:t>
            </w:r>
            <w:r w:rsidR="00FF5274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t>ul. Jana Pawła II 14/137</w:t>
            </w:r>
            <w:r w:rsidRPr="008E259C">
              <w:rPr>
                <w:rFonts w:ascii="Arial" w:hAnsi="Arial" w:cs="Arial"/>
                <w:color w:val="000000"/>
              </w:rPr>
              <w:br/>
              <w:t>61-139 Poznań</w:t>
            </w:r>
            <w:r w:rsidRPr="008E259C">
              <w:rPr>
                <w:rFonts w:ascii="Arial" w:hAnsi="Arial" w:cs="Arial"/>
                <w:color w:val="000000"/>
              </w:rPr>
              <w:br/>
              <w:t>NIP: 7822073307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B225" w14:textId="6986A24F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74 000,00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CEA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90</w:t>
            </w:r>
          </w:p>
        </w:tc>
      </w:tr>
      <w:tr w:rsidR="007A5F8F" w:rsidRPr="008E259C" w14:paraId="3E28A263" w14:textId="77777777" w:rsidTr="00A132FA">
        <w:trPr>
          <w:trHeight w:val="21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C82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CCE9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Biuro Badań Społecznych Obserwator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Budziło </w:t>
            </w:r>
            <w:proofErr w:type="spellStart"/>
            <w:r w:rsidRPr="008E259C">
              <w:rPr>
                <w:rFonts w:ascii="Arial" w:hAnsi="Arial" w:cs="Arial"/>
                <w:color w:val="000000"/>
              </w:rPr>
              <w:t>Socała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sp. j. </w:t>
            </w:r>
            <w:r w:rsidRPr="008E259C">
              <w:rPr>
                <w:rFonts w:ascii="Arial" w:hAnsi="Arial" w:cs="Arial"/>
                <w:color w:val="000000"/>
              </w:rPr>
              <w:br/>
              <w:t>al. Słowackiego 6/13</w:t>
            </w:r>
            <w:r w:rsidRPr="008E259C">
              <w:rPr>
                <w:rFonts w:ascii="Arial" w:hAnsi="Arial" w:cs="Arial"/>
                <w:color w:val="000000"/>
              </w:rPr>
              <w:br/>
              <w:t>30-037 Kraków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NIP: 6762157542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DDA4" w14:textId="3F4E765A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60 270,00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8BA3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7A5F8F" w:rsidRPr="008E259C" w14:paraId="67ED307F" w14:textId="77777777" w:rsidTr="00A132FA">
        <w:trPr>
          <w:trHeight w:val="21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9651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7FE9" w14:textId="77777777" w:rsidR="007A5F8F" w:rsidRPr="008E259C" w:rsidRDefault="007A5F8F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CPOINT SPÓŁKA Z OGRANICZONĄ ODPOWIEDZIALNOŚCIĄ</w:t>
            </w:r>
            <w:r w:rsidRPr="008E259C">
              <w:rPr>
                <w:rFonts w:ascii="Arial" w:hAnsi="Arial" w:cs="Arial"/>
                <w:color w:val="000000"/>
              </w:rPr>
              <w:br/>
              <w:t>ul. KOBIELSKA 100/13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03-835 WARSZAWA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1182097499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E95C" w14:textId="0799C42C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50 000,00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2E7D" w14:textId="77777777" w:rsidR="007A5F8F" w:rsidRPr="008E259C" w:rsidRDefault="007A5F8F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59</w:t>
            </w:r>
          </w:p>
        </w:tc>
      </w:tr>
    </w:tbl>
    <w:p w14:paraId="7459C34E" w14:textId="77777777" w:rsidR="003026BD" w:rsidRDefault="003026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478A0B3" w14:textId="3BB04527" w:rsidR="008B6698" w:rsidRPr="008E259C" w:rsidRDefault="008B6698" w:rsidP="008E259C">
      <w:pPr>
        <w:suppressAutoHyphens/>
        <w:spacing w:before="120" w:after="120" w:line="360" w:lineRule="auto"/>
        <w:ind w:left="1418" w:hanging="1418"/>
        <w:rPr>
          <w:rFonts w:ascii="Arial" w:hAnsi="Arial" w:cs="Arial"/>
          <w:b/>
          <w:bCs/>
        </w:rPr>
      </w:pPr>
      <w:r w:rsidRPr="008E259C">
        <w:rPr>
          <w:rFonts w:ascii="Arial" w:hAnsi="Arial" w:cs="Arial"/>
          <w:b/>
          <w:bCs/>
        </w:rPr>
        <w:lastRenderedPageBreak/>
        <w:t>Część nr 3.</w:t>
      </w:r>
      <w:r w:rsidRPr="008E259C">
        <w:rPr>
          <w:rFonts w:ascii="Arial" w:hAnsi="Arial" w:cs="Arial"/>
        </w:rPr>
        <w:tab/>
        <w:t xml:space="preserve">Badanie potencjału JST w zakresie tworzenia LPDI dla 5 gmin/powiatów północnej części województwa opolskiego oraz Powiatu prudnickiego </w:t>
      </w:r>
      <w:r w:rsidRPr="008E259C">
        <w:rPr>
          <w:rFonts w:ascii="Arial" w:hAnsi="Arial" w:cs="Arial"/>
        </w:rPr>
        <w:br/>
        <w:t xml:space="preserve">i Gminy Biała tj. Powiatu prudnickiego, Gminy Biała, Gminy Namysłów, Gminy Wołczyn, Gminy Kluczbork: </w:t>
      </w:r>
      <w:r w:rsidRPr="008E259C">
        <w:rPr>
          <w:rFonts w:ascii="Arial" w:hAnsi="Arial" w:cs="Arial"/>
          <w:b/>
          <w:bCs/>
        </w:rPr>
        <w:t>107 000 zł brutto</w:t>
      </w:r>
    </w:p>
    <w:tbl>
      <w:tblPr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118"/>
        <w:gridCol w:w="2127"/>
        <w:gridCol w:w="2200"/>
      </w:tblGrid>
      <w:tr w:rsidR="00666873" w:rsidRPr="008E259C" w14:paraId="2A562C5B" w14:textId="77777777" w:rsidTr="00A132FA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5BE5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3F6E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D45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 a) Cena – waga 60/100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CD48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b) Termin wykonania waga 40/100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min. 30 max. 210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kryterium nr 2</w:t>
            </w:r>
          </w:p>
        </w:tc>
      </w:tr>
      <w:tr w:rsidR="00666873" w:rsidRPr="008E259C" w14:paraId="3A95A4E6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79CC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5FAD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Fundacja Zróżnicowani</w:t>
            </w:r>
            <w:r w:rsidRPr="008E259C">
              <w:rPr>
                <w:rFonts w:ascii="Arial" w:hAnsi="Arial" w:cs="Arial"/>
                <w:color w:val="000000"/>
              </w:rPr>
              <w:br/>
              <w:t>ul. Polna 39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46-022 Biadacz </w:t>
            </w:r>
            <w:r w:rsidRPr="008E259C">
              <w:rPr>
                <w:rFonts w:ascii="Arial" w:hAnsi="Arial" w:cs="Arial"/>
                <w:color w:val="000000"/>
              </w:rPr>
              <w:br/>
              <w:t>NIP 9910549940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opolskie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3E25" w14:textId="1701FBED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135 300,00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0A87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666873" w:rsidRPr="008E259C" w14:paraId="5C0182AF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ECD0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B88F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CKSP Sp. z o. o.</w:t>
            </w:r>
            <w:r w:rsidRPr="008E259C">
              <w:rPr>
                <w:rFonts w:ascii="Arial" w:hAnsi="Arial" w:cs="Arial"/>
                <w:color w:val="000000"/>
              </w:rPr>
              <w:br/>
              <w:t>ul. Powązkowska 15</w:t>
            </w:r>
            <w:r w:rsidRPr="008E259C">
              <w:rPr>
                <w:rFonts w:ascii="Arial" w:hAnsi="Arial" w:cs="Arial"/>
                <w:color w:val="000000"/>
              </w:rPr>
              <w:br/>
              <w:t>01-797 Warszawa</w:t>
            </w:r>
            <w:r w:rsidRPr="008E259C">
              <w:rPr>
                <w:rFonts w:ascii="Arial" w:hAnsi="Arial" w:cs="Arial"/>
                <w:color w:val="000000"/>
              </w:rPr>
              <w:br/>
              <w:t>NIP 5223031833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2D5A" w14:textId="6EA572F8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75 399,00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A2A5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666873" w:rsidRPr="008E259C" w14:paraId="71F210CB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5F65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8E25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Grupa BST Sp. z o.o. </w:t>
            </w:r>
            <w:r w:rsidRPr="008E259C">
              <w:rPr>
                <w:rFonts w:ascii="Arial" w:hAnsi="Arial" w:cs="Arial"/>
                <w:color w:val="000000"/>
              </w:rPr>
              <w:br/>
              <w:t>ul. Mieczyków 12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40-748 Katowice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9542752356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śląskie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DCDD" w14:textId="00E041E5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77 700,00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BF55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97</w:t>
            </w:r>
          </w:p>
        </w:tc>
      </w:tr>
      <w:tr w:rsidR="00666873" w:rsidRPr="008E259C" w14:paraId="140F5526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31C1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BC9E" w14:textId="75B0B1D4" w:rsidR="00666873" w:rsidRPr="008E259C" w:rsidRDefault="00373602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373602">
              <w:rPr>
                <w:rFonts w:ascii="Arial" w:hAnsi="Arial" w:cs="Arial"/>
              </w:rPr>
              <w:t xml:space="preserve">Konsorcjum: </w:t>
            </w:r>
            <w:r w:rsidRPr="00373602">
              <w:rPr>
                <w:rFonts w:ascii="Arial" w:hAnsi="Arial" w:cs="Arial"/>
              </w:rPr>
              <w:br/>
              <w:t xml:space="preserve">Agata </w:t>
            </w:r>
            <w:proofErr w:type="spellStart"/>
            <w:r w:rsidRPr="00373602">
              <w:rPr>
                <w:rFonts w:ascii="Arial" w:hAnsi="Arial" w:cs="Arial"/>
              </w:rPr>
              <w:t>Gawska</w:t>
            </w:r>
            <w:proofErr w:type="spellEnd"/>
            <w:r w:rsidRPr="00373602">
              <w:rPr>
                <w:rFonts w:ascii="Arial" w:hAnsi="Arial" w:cs="Arial"/>
              </w:rPr>
              <w:br/>
              <w:t>02-791 Warszawa</w:t>
            </w:r>
            <w:r w:rsidRPr="00373602">
              <w:rPr>
                <w:rFonts w:ascii="Arial" w:hAnsi="Arial" w:cs="Arial"/>
              </w:rPr>
              <w:br/>
              <w:t>ul. Na Uboczu 6/18</w:t>
            </w:r>
            <w:r w:rsidRPr="00373602">
              <w:rPr>
                <w:rFonts w:ascii="Arial" w:hAnsi="Arial" w:cs="Arial"/>
              </w:rPr>
              <w:br/>
              <w:t>NIP 813-282-53-68</w:t>
            </w:r>
            <w:r w:rsidRPr="00373602">
              <w:rPr>
                <w:rFonts w:ascii="Arial" w:hAnsi="Arial" w:cs="Arial"/>
              </w:rPr>
              <w:br/>
              <w:t>Województwo: mazowieckie</w:t>
            </w:r>
            <w:r w:rsidRPr="00373602">
              <w:rPr>
                <w:rFonts w:ascii="Arial" w:hAnsi="Arial" w:cs="Arial"/>
              </w:rPr>
              <w:br/>
            </w:r>
            <w:r w:rsidRPr="00373602">
              <w:rPr>
                <w:rFonts w:ascii="Arial" w:hAnsi="Arial" w:cs="Arial"/>
              </w:rPr>
              <w:br/>
            </w:r>
            <w:r w:rsidRPr="00373602">
              <w:rPr>
                <w:rFonts w:ascii="Arial" w:hAnsi="Arial" w:cs="Arial"/>
              </w:rPr>
              <w:lastRenderedPageBreak/>
              <w:t>Sylwia Daniłowska</w:t>
            </w:r>
            <w:r w:rsidRPr="00373602">
              <w:rPr>
                <w:rFonts w:ascii="Arial" w:hAnsi="Arial" w:cs="Arial"/>
              </w:rPr>
              <w:br/>
              <w:t>ul. Jana Kazimierza 31/46</w:t>
            </w:r>
            <w:r w:rsidRPr="00373602">
              <w:rPr>
                <w:rFonts w:ascii="Arial" w:hAnsi="Arial" w:cs="Arial"/>
              </w:rPr>
              <w:br/>
              <w:t>01-248 Warszawa</w:t>
            </w:r>
            <w:r w:rsidRPr="00373602">
              <w:rPr>
                <w:rFonts w:ascii="Arial" w:hAnsi="Arial" w:cs="Arial"/>
              </w:rPr>
              <w:br/>
              <w:t>NIP 8231601471</w:t>
            </w:r>
            <w:r w:rsidRPr="00373602">
              <w:rPr>
                <w:rFonts w:ascii="Arial" w:hAnsi="Arial" w:cs="Arial"/>
              </w:rPr>
              <w:br/>
              <w:t>Województwo: mazowieckie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A47B" w14:textId="36613D98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95 230,00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ED88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666873" w:rsidRPr="008E259C" w14:paraId="58085A34" w14:textId="77777777" w:rsidTr="00A132FA">
        <w:trPr>
          <w:trHeight w:val="28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4502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260C" w14:textId="56E8BB7A" w:rsidR="00FF5274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Agencja Badawcza EDBAD Sp. z o.o. (dawniej EDBAD pracownia doradczo - badawcza Maciej Mroczek)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lider konsorcjum</w:t>
            </w:r>
            <w:r w:rsidRPr="008E259C">
              <w:rPr>
                <w:rFonts w:ascii="Arial" w:hAnsi="Arial" w:cs="Arial"/>
                <w:color w:val="000000"/>
              </w:rPr>
              <w:br/>
              <w:t>Instytut Badawczy IPC sp. z o.o.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członek konsorcjum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br/>
              <w:t>ul. Kpt. Franciszka Żwirki 6</w:t>
            </w:r>
          </w:p>
          <w:p w14:paraId="285E2C07" w14:textId="69009889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90-450 Łódź</w:t>
            </w:r>
            <w:r w:rsidRPr="008E259C">
              <w:rPr>
                <w:rFonts w:ascii="Arial" w:hAnsi="Arial" w:cs="Arial"/>
                <w:color w:val="000000"/>
              </w:rPr>
              <w:br/>
              <w:t>NIP 7252344748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łódzkie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DB44" w14:textId="4048731F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103 000,00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8790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666873" w:rsidRPr="008E259C" w14:paraId="08B7B1A0" w14:textId="77777777" w:rsidTr="00A132FA">
        <w:trPr>
          <w:trHeight w:val="142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7440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2A6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Izabela </w:t>
            </w:r>
            <w:proofErr w:type="spellStart"/>
            <w:r w:rsidRPr="008E259C">
              <w:rPr>
                <w:rFonts w:ascii="Arial" w:hAnsi="Arial" w:cs="Arial"/>
                <w:color w:val="000000"/>
              </w:rPr>
              <w:t>Wikar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Konsulting</w:t>
            </w:r>
            <w:r w:rsidRPr="008E259C">
              <w:rPr>
                <w:rFonts w:ascii="Arial" w:hAnsi="Arial" w:cs="Arial"/>
                <w:color w:val="000000"/>
              </w:rPr>
              <w:br/>
              <w:t>Słopnice 861</w:t>
            </w:r>
            <w:r w:rsidRPr="008E259C">
              <w:rPr>
                <w:rFonts w:ascii="Arial" w:hAnsi="Arial" w:cs="Arial"/>
                <w:color w:val="000000"/>
              </w:rPr>
              <w:br/>
              <w:t>34-615 Słopnice</w:t>
            </w:r>
            <w:r w:rsidRPr="008E259C">
              <w:rPr>
                <w:rFonts w:ascii="Arial" w:hAnsi="Arial" w:cs="Arial"/>
                <w:color w:val="000000"/>
              </w:rPr>
              <w:br/>
              <w:t>NIP: 8172139001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AD9F" w14:textId="4BFDE5E5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79 950,00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538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666873" w:rsidRPr="008E259C" w14:paraId="10860954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F728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7D90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E259C">
              <w:rPr>
                <w:rFonts w:ascii="Arial" w:hAnsi="Arial" w:cs="Arial"/>
                <w:color w:val="000000"/>
              </w:rPr>
              <w:t>Szczotkowski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&amp; Lewicki sp. z.o.o.</w:t>
            </w:r>
            <w:r w:rsidRPr="008E259C">
              <w:rPr>
                <w:rFonts w:ascii="Arial" w:hAnsi="Arial" w:cs="Arial"/>
                <w:color w:val="000000"/>
              </w:rPr>
              <w:br/>
              <w:t>66-008 Świdnica Wilkanowo</w:t>
            </w:r>
            <w:r w:rsidRPr="008E259C">
              <w:rPr>
                <w:rFonts w:ascii="Arial" w:hAnsi="Arial" w:cs="Arial"/>
                <w:color w:val="000000"/>
              </w:rPr>
              <w:br/>
              <w:t>ul. Wandy Komarnickiej 10</w:t>
            </w:r>
            <w:r w:rsidRPr="008E259C">
              <w:rPr>
                <w:rFonts w:ascii="Arial" w:hAnsi="Arial" w:cs="Arial"/>
                <w:color w:val="000000"/>
              </w:rPr>
              <w:br/>
              <w:t>NIP 9731098231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lubuskie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AD2" w14:textId="70E008E4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46 432,50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075B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666873" w:rsidRPr="008E259C" w14:paraId="2FC336A7" w14:textId="77777777" w:rsidTr="00A132FA">
        <w:trPr>
          <w:trHeight w:val="14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88C7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2AE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E259C">
              <w:rPr>
                <w:rFonts w:ascii="Arial" w:hAnsi="Arial" w:cs="Arial"/>
                <w:color w:val="000000"/>
              </w:rPr>
              <w:t>Infondo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Sp. z o.o.</w:t>
            </w:r>
            <w:r w:rsidRPr="008E259C">
              <w:rPr>
                <w:rFonts w:ascii="Arial" w:hAnsi="Arial" w:cs="Arial"/>
                <w:color w:val="000000"/>
              </w:rPr>
              <w:br/>
              <w:t>ul. Zegrzyńska 81A/102</w:t>
            </w:r>
            <w:r w:rsidRPr="008E259C">
              <w:rPr>
                <w:rFonts w:ascii="Arial" w:hAnsi="Arial" w:cs="Arial"/>
                <w:color w:val="000000"/>
              </w:rPr>
              <w:br/>
              <w:t>05-119 Legionowo</w:t>
            </w:r>
            <w:r w:rsidRPr="008E259C">
              <w:rPr>
                <w:rFonts w:ascii="Arial" w:hAnsi="Arial" w:cs="Arial"/>
                <w:color w:val="000000"/>
              </w:rPr>
              <w:br/>
              <w:t>NIP: 536 191 89 63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0362" w14:textId="74AF61B5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36 879,00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8131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666873" w:rsidRPr="008E259C" w14:paraId="771C3A1C" w14:textId="77777777" w:rsidTr="00A132FA">
        <w:trPr>
          <w:trHeight w:val="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7643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11F" w14:textId="18C6561E" w:rsidR="00666873" w:rsidRPr="008E259C" w:rsidRDefault="00666873" w:rsidP="00FF5274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Ośrodek Badań Społecznych INDEKS Janusz Langner</w:t>
            </w:r>
            <w:r w:rsidR="00FF5274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t>ul. Jana Pawła II 14/137</w:t>
            </w:r>
            <w:r w:rsidRPr="008E259C">
              <w:rPr>
                <w:rFonts w:ascii="Arial" w:hAnsi="Arial" w:cs="Arial"/>
                <w:color w:val="000000"/>
              </w:rPr>
              <w:br/>
              <w:t>61-139 Poznań</w:t>
            </w:r>
            <w:r w:rsidRPr="008E259C">
              <w:rPr>
                <w:rFonts w:ascii="Arial" w:hAnsi="Arial" w:cs="Arial"/>
                <w:color w:val="000000"/>
              </w:rPr>
              <w:br/>
              <w:t>NIP: 7822073307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5AF9" w14:textId="65194FE4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76 000,00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CDE8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70</w:t>
            </w:r>
          </w:p>
        </w:tc>
      </w:tr>
      <w:tr w:rsidR="00666873" w:rsidRPr="008E259C" w14:paraId="7C842D06" w14:textId="77777777" w:rsidTr="00A132FA">
        <w:trPr>
          <w:trHeight w:val="17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35B1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81F9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Biuro Badań Społecznych Obserwator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Budziło </w:t>
            </w:r>
            <w:proofErr w:type="spellStart"/>
            <w:r w:rsidRPr="008E259C">
              <w:rPr>
                <w:rFonts w:ascii="Arial" w:hAnsi="Arial" w:cs="Arial"/>
                <w:color w:val="000000"/>
              </w:rPr>
              <w:t>Socała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sp. j. </w:t>
            </w:r>
            <w:r w:rsidRPr="008E259C">
              <w:rPr>
                <w:rFonts w:ascii="Arial" w:hAnsi="Arial" w:cs="Arial"/>
                <w:color w:val="000000"/>
              </w:rPr>
              <w:br/>
              <w:t>al. Słowackiego 6/13</w:t>
            </w:r>
            <w:r w:rsidRPr="008E259C">
              <w:rPr>
                <w:rFonts w:ascii="Arial" w:hAnsi="Arial" w:cs="Arial"/>
                <w:color w:val="000000"/>
              </w:rPr>
              <w:br/>
              <w:t>30-037 Kraków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NIP: 6762157542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E98C" w14:textId="77190BE2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67 650,00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93A0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85</w:t>
            </w:r>
          </w:p>
        </w:tc>
      </w:tr>
      <w:tr w:rsidR="00666873" w:rsidRPr="008E259C" w14:paraId="5DF29CD6" w14:textId="77777777" w:rsidTr="00A132FA">
        <w:trPr>
          <w:trHeight w:val="17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3F74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4424" w14:textId="77777777" w:rsidR="00666873" w:rsidRPr="008E259C" w:rsidRDefault="00666873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CPOINT SPÓŁKA Z OGRANICZONĄ ODPOWIEDZIALNOŚCIĄ</w:t>
            </w:r>
            <w:r w:rsidRPr="008E259C">
              <w:rPr>
                <w:rFonts w:ascii="Arial" w:hAnsi="Arial" w:cs="Arial"/>
                <w:color w:val="000000"/>
              </w:rPr>
              <w:br/>
              <w:t>ul. KOBIELSKA 100/13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03-835 WARSZAWA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1182097499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14C9" w14:textId="26379B5C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64 200,00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38AA" w14:textId="77777777" w:rsidR="00666873" w:rsidRPr="008E259C" w:rsidRDefault="00666873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59</w:t>
            </w:r>
          </w:p>
        </w:tc>
      </w:tr>
    </w:tbl>
    <w:p w14:paraId="02B9DD21" w14:textId="77777777" w:rsidR="008B6698" w:rsidRPr="008E259C" w:rsidRDefault="008B6698" w:rsidP="003026BD">
      <w:pPr>
        <w:suppressAutoHyphens/>
        <w:spacing w:before="720" w:after="120" w:line="360" w:lineRule="auto"/>
        <w:ind w:left="1418" w:hanging="1418"/>
        <w:rPr>
          <w:rFonts w:ascii="Arial" w:hAnsi="Arial" w:cs="Arial"/>
        </w:rPr>
      </w:pPr>
      <w:r w:rsidRPr="008E259C">
        <w:rPr>
          <w:rFonts w:ascii="Arial" w:hAnsi="Arial" w:cs="Arial"/>
          <w:b/>
          <w:bCs/>
        </w:rPr>
        <w:t>Część nr 4.</w:t>
      </w:r>
      <w:r w:rsidRPr="008E259C">
        <w:rPr>
          <w:rFonts w:ascii="Arial" w:hAnsi="Arial" w:cs="Arial"/>
        </w:rPr>
        <w:tab/>
        <w:t xml:space="preserve">Badanie potencjału JST w zakresie tworzenia LPDI dla 6 gmin/powiatów centralnej części województwa opolskiego tj. Gminy Łubniany, Gminy Chrząstowice, Gminy Turawa, Gminy Dobrzeń Wielki, Gminy Popielów, Gminy Murów: </w:t>
      </w:r>
      <w:r w:rsidRPr="008E259C">
        <w:rPr>
          <w:rFonts w:ascii="Arial" w:hAnsi="Arial" w:cs="Arial"/>
          <w:b/>
          <w:bCs/>
        </w:rPr>
        <w:t>108 000 zł brutto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760"/>
        <w:gridCol w:w="2200"/>
      </w:tblGrid>
      <w:tr w:rsidR="008E259C" w:rsidRPr="008E259C" w14:paraId="34772130" w14:textId="77777777" w:rsidTr="008E259C">
        <w:trPr>
          <w:trHeight w:val="21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CA4B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601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A0D2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 xml:space="preserve"> a) Cena – waga 60/100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66D0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259C">
              <w:rPr>
                <w:rFonts w:ascii="Arial" w:hAnsi="Arial" w:cs="Arial"/>
                <w:b/>
                <w:bCs/>
                <w:color w:val="000000"/>
              </w:rPr>
              <w:t>b) Termin wykonania waga 40/100 pkt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min. 30 max. 210</w:t>
            </w:r>
            <w:r w:rsidRPr="008E259C">
              <w:rPr>
                <w:rFonts w:ascii="Arial" w:hAnsi="Arial" w:cs="Arial"/>
                <w:b/>
                <w:bCs/>
                <w:color w:val="000000"/>
              </w:rPr>
              <w:br/>
              <w:t>kryterium nr 2</w:t>
            </w:r>
          </w:p>
        </w:tc>
      </w:tr>
      <w:tr w:rsidR="008E259C" w:rsidRPr="008E259C" w14:paraId="425AA625" w14:textId="77777777" w:rsidTr="003026BD">
        <w:trPr>
          <w:trHeight w:val="11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104B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EFA1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Fundacja Zróżnicowani</w:t>
            </w:r>
            <w:r w:rsidRPr="008E259C">
              <w:rPr>
                <w:rFonts w:ascii="Arial" w:hAnsi="Arial" w:cs="Arial"/>
                <w:color w:val="000000"/>
              </w:rPr>
              <w:br/>
              <w:t>ul. Polna 39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46-022 Biadacz </w:t>
            </w:r>
            <w:r w:rsidRPr="008E259C">
              <w:rPr>
                <w:rFonts w:ascii="Arial" w:hAnsi="Arial" w:cs="Arial"/>
                <w:color w:val="000000"/>
              </w:rPr>
              <w:br/>
              <w:t>NIP 9910549940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opolskie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9ED" w14:textId="1F11372A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147 600,00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62AE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8E259C" w:rsidRPr="008E259C" w14:paraId="3BF4FE37" w14:textId="77777777" w:rsidTr="008E259C">
        <w:trPr>
          <w:trHeight w:val="19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B9BA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D7B6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CKSP Sp. z o. o.</w:t>
            </w:r>
            <w:r w:rsidRPr="008E259C">
              <w:rPr>
                <w:rFonts w:ascii="Arial" w:hAnsi="Arial" w:cs="Arial"/>
                <w:color w:val="000000"/>
              </w:rPr>
              <w:br/>
              <w:t>ul. Powązkowska 15</w:t>
            </w:r>
            <w:r w:rsidRPr="008E259C">
              <w:rPr>
                <w:rFonts w:ascii="Arial" w:hAnsi="Arial" w:cs="Arial"/>
                <w:color w:val="000000"/>
              </w:rPr>
              <w:br/>
              <w:t>01-797 Warszawa</w:t>
            </w:r>
            <w:r w:rsidRPr="008E259C">
              <w:rPr>
                <w:rFonts w:ascii="Arial" w:hAnsi="Arial" w:cs="Arial"/>
                <w:color w:val="000000"/>
              </w:rPr>
              <w:br/>
              <w:t>NIP 5223031833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0B01" w14:textId="6A887D6D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75 891,00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ED72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8E259C" w:rsidRPr="008E259C" w14:paraId="08EB4FB9" w14:textId="77777777" w:rsidTr="008E259C">
        <w:trPr>
          <w:trHeight w:val="18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489D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9790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Grupa BST Sp. z o.o. </w:t>
            </w:r>
            <w:r w:rsidRPr="008E259C">
              <w:rPr>
                <w:rFonts w:ascii="Arial" w:hAnsi="Arial" w:cs="Arial"/>
                <w:color w:val="000000"/>
              </w:rPr>
              <w:br/>
              <w:t>ul. Mieczyków 12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40-748 Katowice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9542752356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śląskie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31B4" w14:textId="791BB03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77 700,00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7751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97</w:t>
            </w:r>
          </w:p>
        </w:tc>
      </w:tr>
      <w:tr w:rsidR="008E259C" w:rsidRPr="008E259C" w14:paraId="63B0C9AC" w14:textId="77777777" w:rsidTr="008E259C">
        <w:trPr>
          <w:trHeight w:val="17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11E5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60B" w14:textId="0A3DD1D0" w:rsidR="008E259C" w:rsidRPr="008E259C" w:rsidRDefault="00373602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373602">
              <w:rPr>
                <w:rFonts w:ascii="Arial" w:hAnsi="Arial" w:cs="Arial"/>
              </w:rPr>
              <w:t xml:space="preserve">Konsorcjum: </w:t>
            </w:r>
            <w:r w:rsidRPr="00373602">
              <w:rPr>
                <w:rFonts w:ascii="Arial" w:hAnsi="Arial" w:cs="Arial"/>
              </w:rPr>
              <w:br/>
              <w:t xml:space="preserve">Agata </w:t>
            </w:r>
            <w:proofErr w:type="spellStart"/>
            <w:r w:rsidRPr="00373602">
              <w:rPr>
                <w:rFonts w:ascii="Arial" w:hAnsi="Arial" w:cs="Arial"/>
              </w:rPr>
              <w:t>Gawska</w:t>
            </w:r>
            <w:proofErr w:type="spellEnd"/>
            <w:r w:rsidRPr="00373602">
              <w:rPr>
                <w:rFonts w:ascii="Arial" w:hAnsi="Arial" w:cs="Arial"/>
              </w:rPr>
              <w:br/>
              <w:t>02-791 Warszawa</w:t>
            </w:r>
            <w:r w:rsidRPr="00373602">
              <w:rPr>
                <w:rFonts w:ascii="Arial" w:hAnsi="Arial" w:cs="Arial"/>
              </w:rPr>
              <w:br/>
              <w:t>ul. Na Uboczu 6/18</w:t>
            </w:r>
            <w:r w:rsidRPr="00373602">
              <w:rPr>
                <w:rFonts w:ascii="Arial" w:hAnsi="Arial" w:cs="Arial"/>
              </w:rPr>
              <w:br/>
              <w:t>NIP 813-282-53-68</w:t>
            </w:r>
            <w:r w:rsidRPr="00373602">
              <w:rPr>
                <w:rFonts w:ascii="Arial" w:hAnsi="Arial" w:cs="Arial"/>
              </w:rPr>
              <w:br/>
              <w:t>Województwo: mazowieckie</w:t>
            </w:r>
            <w:r w:rsidRPr="00373602">
              <w:rPr>
                <w:rFonts w:ascii="Arial" w:hAnsi="Arial" w:cs="Arial"/>
              </w:rPr>
              <w:br/>
            </w:r>
            <w:r w:rsidRPr="00373602">
              <w:rPr>
                <w:rFonts w:ascii="Arial" w:hAnsi="Arial" w:cs="Arial"/>
              </w:rPr>
              <w:br/>
              <w:t>Sylwia Daniłowska</w:t>
            </w:r>
            <w:r w:rsidRPr="00373602">
              <w:rPr>
                <w:rFonts w:ascii="Arial" w:hAnsi="Arial" w:cs="Arial"/>
              </w:rPr>
              <w:br/>
              <w:t>ul. Jana Kazimierza 31/46</w:t>
            </w:r>
            <w:r w:rsidRPr="00373602">
              <w:rPr>
                <w:rFonts w:ascii="Arial" w:hAnsi="Arial" w:cs="Arial"/>
              </w:rPr>
              <w:br/>
              <w:t>01-248 Warszawa</w:t>
            </w:r>
            <w:r w:rsidRPr="00373602">
              <w:rPr>
                <w:rFonts w:ascii="Arial" w:hAnsi="Arial" w:cs="Arial"/>
              </w:rPr>
              <w:br/>
              <w:t>NIP 8231601471</w:t>
            </w:r>
            <w:r w:rsidRPr="00373602">
              <w:rPr>
                <w:rFonts w:ascii="Arial" w:hAnsi="Arial" w:cs="Arial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8465" w14:textId="6E8A6B64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96 120,00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ECB6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150</w:t>
            </w:r>
          </w:p>
        </w:tc>
      </w:tr>
      <w:tr w:rsidR="008E259C" w:rsidRPr="008E259C" w14:paraId="3DADBDA6" w14:textId="77777777" w:rsidTr="00D90C30">
        <w:trPr>
          <w:trHeight w:val="28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B73C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CA8D" w14:textId="7AED3453" w:rsid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Agencja Badawcza EDBAD Sp. z o.o. (dawniej EDBAD pracownia doradczo - badawcza Maciej Mroczek)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lider konsorcjum</w:t>
            </w:r>
            <w:r w:rsidRPr="008E259C">
              <w:rPr>
                <w:rFonts w:ascii="Arial" w:hAnsi="Arial" w:cs="Arial"/>
                <w:color w:val="000000"/>
              </w:rPr>
              <w:br/>
              <w:t>Instytut Badawczy IPC sp. z o.o.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 – członek konsorcjum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br/>
              <w:t>ul. Kpt. Franciszka Żwirki 6</w:t>
            </w:r>
          </w:p>
          <w:p w14:paraId="77C333EA" w14:textId="562B89AE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90-450 Łódź</w:t>
            </w:r>
            <w:r w:rsidRPr="008E259C">
              <w:rPr>
                <w:rFonts w:ascii="Arial" w:hAnsi="Arial" w:cs="Arial"/>
                <w:color w:val="000000"/>
              </w:rPr>
              <w:br/>
              <w:t>NIP 7252344748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łódzkie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7DEA" w14:textId="69F6BDE2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103 900,00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2EAF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137</w:t>
            </w:r>
          </w:p>
        </w:tc>
      </w:tr>
      <w:tr w:rsidR="008E259C" w:rsidRPr="008E259C" w14:paraId="007E3BD5" w14:textId="77777777" w:rsidTr="00D90C30">
        <w:trPr>
          <w:trHeight w:val="193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6D7C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0244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Izabela </w:t>
            </w:r>
            <w:proofErr w:type="spellStart"/>
            <w:r w:rsidRPr="008E259C">
              <w:rPr>
                <w:rFonts w:ascii="Arial" w:hAnsi="Arial" w:cs="Arial"/>
                <w:color w:val="000000"/>
              </w:rPr>
              <w:t>Wikar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Konsulting</w:t>
            </w:r>
            <w:r w:rsidRPr="008E259C">
              <w:rPr>
                <w:rFonts w:ascii="Arial" w:hAnsi="Arial" w:cs="Arial"/>
                <w:color w:val="000000"/>
              </w:rPr>
              <w:br/>
              <w:t>Słopnice 861</w:t>
            </w:r>
            <w:r w:rsidRPr="008E259C">
              <w:rPr>
                <w:rFonts w:ascii="Arial" w:hAnsi="Arial" w:cs="Arial"/>
                <w:color w:val="000000"/>
              </w:rPr>
              <w:br/>
              <w:t>34-615 Słopnice</w:t>
            </w:r>
            <w:r w:rsidRPr="008E259C">
              <w:rPr>
                <w:rFonts w:ascii="Arial" w:hAnsi="Arial" w:cs="Arial"/>
                <w:color w:val="000000"/>
              </w:rPr>
              <w:br/>
              <w:t>NIP: 8172139001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CAD6" w14:textId="4A1269A9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55 350,00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4F4E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8E259C" w:rsidRPr="008E259C" w14:paraId="09E07D03" w14:textId="77777777" w:rsidTr="00D90C30">
        <w:trPr>
          <w:trHeight w:val="18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FB5A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5C2D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E259C">
              <w:rPr>
                <w:rFonts w:ascii="Arial" w:hAnsi="Arial" w:cs="Arial"/>
                <w:color w:val="000000"/>
              </w:rPr>
              <w:t>Szczotkowski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&amp; Lewicki sp. z.o.o.</w:t>
            </w:r>
            <w:r w:rsidRPr="008E259C">
              <w:rPr>
                <w:rFonts w:ascii="Arial" w:hAnsi="Arial" w:cs="Arial"/>
                <w:color w:val="000000"/>
              </w:rPr>
              <w:br/>
              <w:t>66-008 Świdnica Wilkanowo</w:t>
            </w:r>
            <w:r w:rsidRPr="008E259C">
              <w:rPr>
                <w:rFonts w:ascii="Arial" w:hAnsi="Arial" w:cs="Arial"/>
                <w:color w:val="000000"/>
              </w:rPr>
              <w:br/>
              <w:t>ul. Wandy Komarnickiej 10</w:t>
            </w:r>
            <w:r w:rsidRPr="008E259C">
              <w:rPr>
                <w:rFonts w:ascii="Arial" w:hAnsi="Arial" w:cs="Arial"/>
                <w:color w:val="000000"/>
              </w:rPr>
              <w:br/>
              <w:t>NIP 9731098231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lubuskie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FD53" w14:textId="3BBAE10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55 719,00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44F0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8E259C" w:rsidRPr="008E259C" w14:paraId="52EC497F" w14:textId="77777777" w:rsidTr="008E259C">
        <w:trPr>
          <w:trHeight w:val="17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9D0F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E812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8E259C">
              <w:rPr>
                <w:rFonts w:ascii="Arial" w:hAnsi="Arial" w:cs="Arial"/>
                <w:color w:val="000000"/>
              </w:rPr>
              <w:t>Infondo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Sp. z o.o.</w:t>
            </w:r>
            <w:r w:rsidRPr="008E259C">
              <w:rPr>
                <w:rFonts w:ascii="Arial" w:hAnsi="Arial" w:cs="Arial"/>
                <w:color w:val="000000"/>
              </w:rPr>
              <w:br/>
              <w:t>ul. Zegrzyńska 81A/102</w:t>
            </w:r>
            <w:r w:rsidRPr="008E259C">
              <w:rPr>
                <w:rFonts w:ascii="Arial" w:hAnsi="Arial" w:cs="Arial"/>
                <w:color w:val="000000"/>
              </w:rPr>
              <w:br/>
              <w:t>05-119 Legionowo</w:t>
            </w:r>
            <w:r w:rsidRPr="008E259C">
              <w:rPr>
                <w:rFonts w:ascii="Arial" w:hAnsi="Arial" w:cs="Arial"/>
                <w:color w:val="000000"/>
              </w:rPr>
              <w:br/>
              <w:t>NIP: 536 191 89 63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C70B" w14:textId="3A54ED18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39 879,00 zł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B5EF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8E259C" w:rsidRPr="008E259C" w14:paraId="22B14C21" w14:textId="77777777" w:rsidTr="00373602">
        <w:trPr>
          <w:trHeight w:val="112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6567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81C8" w14:textId="77DCD302" w:rsidR="00D90C30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Ośrodek Badań Społecznych INDEKS Janusz Langner </w:t>
            </w:r>
          </w:p>
          <w:p w14:paraId="355AF935" w14:textId="549D4F2D" w:rsidR="00373602" w:rsidRPr="00373602" w:rsidRDefault="008E259C" w:rsidP="00373602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ul. Jana Pawła II 14/137</w:t>
            </w:r>
            <w:r w:rsidRPr="008E259C">
              <w:rPr>
                <w:rFonts w:ascii="Arial" w:hAnsi="Arial" w:cs="Arial"/>
                <w:color w:val="000000"/>
              </w:rPr>
              <w:br/>
              <w:t>61-139 Poznań</w:t>
            </w:r>
            <w:r w:rsidRPr="008E259C">
              <w:rPr>
                <w:rFonts w:ascii="Arial" w:hAnsi="Arial" w:cs="Arial"/>
                <w:color w:val="000000"/>
              </w:rPr>
              <w:br/>
            </w:r>
            <w:r w:rsidRPr="008E259C">
              <w:rPr>
                <w:rFonts w:ascii="Arial" w:hAnsi="Arial" w:cs="Arial"/>
                <w:color w:val="000000"/>
              </w:rPr>
              <w:lastRenderedPageBreak/>
              <w:t>NIP: 7822073307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wielkopolskie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4975" w14:textId="354F8BDF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lastRenderedPageBreak/>
              <w:t>84 000,00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FA39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90</w:t>
            </w:r>
          </w:p>
        </w:tc>
      </w:tr>
      <w:tr w:rsidR="008E259C" w:rsidRPr="008E259C" w14:paraId="31AD89AC" w14:textId="77777777" w:rsidTr="008E259C">
        <w:trPr>
          <w:trHeight w:val="20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454A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DD4E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 xml:space="preserve">Biuro Badań Społecznych Obserwator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Budziło </w:t>
            </w:r>
            <w:proofErr w:type="spellStart"/>
            <w:r w:rsidRPr="008E259C">
              <w:rPr>
                <w:rFonts w:ascii="Arial" w:hAnsi="Arial" w:cs="Arial"/>
                <w:color w:val="000000"/>
              </w:rPr>
              <w:t>Socała</w:t>
            </w:r>
            <w:proofErr w:type="spellEnd"/>
            <w:r w:rsidRPr="008E259C">
              <w:rPr>
                <w:rFonts w:ascii="Arial" w:hAnsi="Arial" w:cs="Arial"/>
                <w:color w:val="000000"/>
              </w:rPr>
              <w:t xml:space="preserve"> sp. j. </w:t>
            </w:r>
            <w:r w:rsidRPr="008E259C">
              <w:rPr>
                <w:rFonts w:ascii="Arial" w:hAnsi="Arial" w:cs="Arial"/>
                <w:color w:val="000000"/>
              </w:rPr>
              <w:br/>
              <w:t>al. Słowackiego 6/13</w:t>
            </w:r>
            <w:r w:rsidRPr="008E259C">
              <w:rPr>
                <w:rFonts w:ascii="Arial" w:hAnsi="Arial" w:cs="Arial"/>
                <w:color w:val="000000"/>
              </w:rPr>
              <w:br/>
              <w:t>30-037 Kraków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NIP: 6762157542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małopolskie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E6BC" w14:textId="1FC61ACC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55 350,00 zł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7543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8E259C" w:rsidRPr="008E259C" w14:paraId="6C3F5EC3" w14:textId="77777777" w:rsidTr="008E259C">
        <w:trPr>
          <w:trHeight w:val="219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488C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247D" w14:textId="77777777" w:rsidR="008E259C" w:rsidRPr="008E259C" w:rsidRDefault="008E259C" w:rsidP="008E259C">
            <w:pPr>
              <w:spacing w:before="120" w:after="120" w:line="360" w:lineRule="auto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CPOINT SPÓŁKA Z OGRANICZONĄ ODPOWIEDZIALNOŚCIĄ</w:t>
            </w:r>
            <w:r w:rsidRPr="008E259C">
              <w:rPr>
                <w:rFonts w:ascii="Arial" w:hAnsi="Arial" w:cs="Arial"/>
                <w:color w:val="000000"/>
              </w:rPr>
              <w:br/>
              <w:t>ul. KOBIELSKA 100/13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03-835 WARSZAWA </w:t>
            </w:r>
            <w:r w:rsidRPr="008E259C">
              <w:rPr>
                <w:rFonts w:ascii="Arial" w:hAnsi="Arial" w:cs="Arial"/>
                <w:color w:val="000000"/>
              </w:rPr>
              <w:br/>
              <w:t xml:space="preserve">NIP 1182097499 </w:t>
            </w:r>
            <w:r w:rsidRPr="008E259C">
              <w:rPr>
                <w:rFonts w:ascii="Arial" w:hAnsi="Arial" w:cs="Arial"/>
                <w:color w:val="000000"/>
              </w:rPr>
              <w:br/>
              <w:t>Województwo: mazowieckie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8C06" w14:textId="01B011D4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64 800,00 zł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C05C" w14:textId="77777777" w:rsidR="008E259C" w:rsidRPr="008E259C" w:rsidRDefault="008E259C" w:rsidP="008E259C">
            <w:pPr>
              <w:spacing w:before="120" w:after="12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E259C">
              <w:rPr>
                <w:rFonts w:ascii="Arial" w:hAnsi="Arial" w:cs="Arial"/>
                <w:color w:val="000000"/>
              </w:rPr>
              <w:t>59</w:t>
            </w:r>
          </w:p>
        </w:tc>
      </w:tr>
    </w:tbl>
    <w:p w14:paraId="1187A37E" w14:textId="77777777" w:rsidR="001B157F" w:rsidRPr="008E259C" w:rsidRDefault="001B157F" w:rsidP="008E259C">
      <w:pPr>
        <w:suppressAutoHyphens/>
        <w:spacing w:before="120" w:after="120" w:line="360" w:lineRule="auto"/>
        <w:jc w:val="both"/>
        <w:rPr>
          <w:rFonts w:ascii="Arial" w:hAnsi="Arial" w:cs="Arial"/>
          <w:b/>
        </w:rPr>
      </w:pPr>
    </w:p>
    <w:sectPr w:rsidR="001B157F" w:rsidRPr="008E259C" w:rsidSect="006E6E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276" w:header="426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F979" w14:textId="77777777" w:rsidR="005C47CE" w:rsidRDefault="005C47CE" w:rsidP="00236BCE">
      <w:r>
        <w:separator/>
      </w:r>
    </w:p>
  </w:endnote>
  <w:endnote w:type="continuationSeparator" w:id="0">
    <w:p w14:paraId="354E2439" w14:textId="77777777" w:rsidR="005C47CE" w:rsidRDefault="005C47CE" w:rsidP="0023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4152859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214D88" w14:textId="0A098489" w:rsidR="008E259C" w:rsidRPr="008E259C" w:rsidRDefault="008E259C">
            <w:pPr>
              <w:pStyle w:val="Stopka"/>
              <w:jc w:val="right"/>
              <w:rPr>
                <w:rFonts w:ascii="Arial" w:hAnsi="Arial" w:cs="Arial"/>
              </w:rPr>
            </w:pPr>
            <w:r w:rsidRPr="008E259C">
              <w:rPr>
                <w:rFonts w:ascii="Arial" w:hAnsi="Arial" w:cs="Arial"/>
              </w:rPr>
              <w:t xml:space="preserve">Strona </w:t>
            </w:r>
            <w:r w:rsidRPr="008E259C">
              <w:rPr>
                <w:rFonts w:ascii="Arial" w:hAnsi="Arial" w:cs="Arial"/>
                <w:b/>
                <w:bCs/>
              </w:rPr>
              <w:fldChar w:fldCharType="begin"/>
            </w:r>
            <w:r w:rsidRPr="008E259C">
              <w:rPr>
                <w:rFonts w:ascii="Arial" w:hAnsi="Arial" w:cs="Arial"/>
                <w:b/>
                <w:bCs/>
              </w:rPr>
              <w:instrText>PAGE</w:instrText>
            </w:r>
            <w:r w:rsidRPr="008E259C">
              <w:rPr>
                <w:rFonts w:ascii="Arial" w:hAnsi="Arial" w:cs="Arial"/>
                <w:b/>
                <w:bCs/>
              </w:rPr>
              <w:fldChar w:fldCharType="separate"/>
            </w:r>
            <w:r w:rsidRPr="008E259C">
              <w:rPr>
                <w:rFonts w:ascii="Arial" w:hAnsi="Arial" w:cs="Arial"/>
                <w:b/>
                <w:bCs/>
              </w:rPr>
              <w:t>2</w:t>
            </w:r>
            <w:r w:rsidRPr="008E259C">
              <w:rPr>
                <w:rFonts w:ascii="Arial" w:hAnsi="Arial" w:cs="Arial"/>
                <w:b/>
                <w:bCs/>
              </w:rPr>
              <w:fldChar w:fldCharType="end"/>
            </w:r>
            <w:r w:rsidRPr="008E259C">
              <w:rPr>
                <w:rFonts w:ascii="Arial" w:hAnsi="Arial" w:cs="Arial"/>
              </w:rPr>
              <w:t xml:space="preserve"> z </w:t>
            </w:r>
            <w:r w:rsidRPr="008E259C">
              <w:rPr>
                <w:rFonts w:ascii="Arial" w:hAnsi="Arial" w:cs="Arial"/>
                <w:b/>
                <w:bCs/>
              </w:rPr>
              <w:fldChar w:fldCharType="begin"/>
            </w:r>
            <w:r w:rsidRPr="008E259C">
              <w:rPr>
                <w:rFonts w:ascii="Arial" w:hAnsi="Arial" w:cs="Arial"/>
                <w:b/>
                <w:bCs/>
              </w:rPr>
              <w:instrText>NUMPAGES</w:instrText>
            </w:r>
            <w:r w:rsidRPr="008E259C">
              <w:rPr>
                <w:rFonts w:ascii="Arial" w:hAnsi="Arial" w:cs="Arial"/>
                <w:b/>
                <w:bCs/>
              </w:rPr>
              <w:fldChar w:fldCharType="separate"/>
            </w:r>
            <w:r w:rsidRPr="008E259C">
              <w:rPr>
                <w:rFonts w:ascii="Arial" w:hAnsi="Arial" w:cs="Arial"/>
                <w:b/>
                <w:bCs/>
              </w:rPr>
              <w:t>2</w:t>
            </w:r>
            <w:r w:rsidRPr="008E25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7658886" w14:textId="22699261" w:rsidR="00F75221" w:rsidRPr="00424AD8" w:rsidRDefault="00F75221">
    <w:pPr>
      <w:pStyle w:val="Stopka"/>
      <w:jc w:val="right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6782" w14:textId="58EFFAF3" w:rsidR="001F6B15" w:rsidRDefault="001F6B15" w:rsidP="001F6B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73A3" w14:textId="77777777" w:rsidR="005C47CE" w:rsidRDefault="005C47CE" w:rsidP="00236BCE">
      <w:r>
        <w:separator/>
      </w:r>
    </w:p>
  </w:footnote>
  <w:footnote w:type="continuationSeparator" w:id="0">
    <w:p w14:paraId="1D9E51A1" w14:textId="77777777" w:rsidR="005C47CE" w:rsidRDefault="005C47CE" w:rsidP="0023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8885" w14:textId="77777777" w:rsidR="00F75221" w:rsidRDefault="00F75221" w:rsidP="00C10CA5">
    <w:pPr>
      <w:pStyle w:val="Nagwek"/>
      <w:ind w:left="567"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43B8" w14:textId="6AEFD7C7" w:rsidR="00636D92" w:rsidRDefault="00636D92" w:rsidP="00636D92">
    <w:pPr>
      <w:pStyle w:val="Nagwek"/>
      <w:tabs>
        <w:tab w:val="clear" w:pos="4536"/>
        <w:tab w:val="left" w:pos="7455"/>
      </w:tabs>
    </w:pPr>
    <w:bookmarkStart w:id="1" w:name="_Hlk161226478"/>
    <w:bookmarkStart w:id="2" w:name="_Hlk169608350"/>
    <w:bookmarkStart w:id="3" w:name="_Hlk169608351"/>
    <w:bookmarkStart w:id="4" w:name="_Hlk169608352"/>
    <w:bookmarkStart w:id="5" w:name="_Hlk169608353"/>
    <w:bookmarkStart w:id="6" w:name="_Hlk169608354"/>
    <w:bookmarkStart w:id="7" w:name="_Hlk169608355"/>
    <w:bookmarkStart w:id="8" w:name="_Hlk169608356"/>
    <w:bookmarkStart w:id="9" w:name="_Hlk169608357"/>
    <w:bookmarkStart w:id="10" w:name="_Hlk169608358"/>
    <w:bookmarkStart w:id="11" w:name="_Hlk169608359"/>
    <w:r>
      <w:rPr>
        <w:noProof/>
      </w:rPr>
      <w:drawing>
        <wp:inline distT="0" distB="0" distL="0" distR="0" wp14:anchorId="7843F768" wp14:editId="1FCF334D">
          <wp:extent cx="5762625" cy="752475"/>
          <wp:effectExtent l="0" t="0" r="9525" b="9525"/>
          <wp:docPr id="1025928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1393F" w14:textId="70EC801C" w:rsidR="00492978" w:rsidRDefault="00636D92" w:rsidP="00636D92">
    <w:pPr>
      <w:tabs>
        <w:tab w:val="center" w:pos="4508"/>
        <w:tab w:val="left" w:pos="8310"/>
      </w:tabs>
      <w:spacing w:before="360" w:after="360" w:line="360" w:lineRule="auto"/>
      <w:ind w:right="650"/>
    </w:pPr>
    <w:bookmarkStart w:id="12" w:name="_Hlk161300630"/>
    <w:bookmarkStart w:id="13" w:name="_Hlk161300631"/>
    <w:bookmarkEnd w:id="1"/>
    <w:r>
      <w:rPr>
        <w:rFonts w:ascii="Arial" w:hAnsi="Arial" w:cs="Arial"/>
        <w:b/>
        <w:bCs/>
      </w:rPr>
      <w:t>Znak sprawy: UZP.4011.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>
      <w:rPr>
        <w:rFonts w:ascii="Arial" w:hAnsi="Arial" w:cs="Arial"/>
        <w:b/>
        <w:bCs/>
      </w:rPr>
      <w:t>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7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8"/>
    <w:multiLevelType w:val="multilevel"/>
    <w:tmpl w:val="00000008"/>
    <w:name w:val="WW8Num10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400F84"/>
    <w:multiLevelType w:val="hybridMultilevel"/>
    <w:tmpl w:val="1F58BBDC"/>
    <w:lvl w:ilvl="0" w:tplc="F080FD32">
      <w:start w:val="1"/>
      <w:numFmt w:val="decimal"/>
      <w:lvlText w:val="Część nr %1."/>
      <w:lvlJc w:val="left"/>
      <w:pPr>
        <w:ind w:left="1440" w:hanging="360"/>
      </w:pPr>
      <w:rPr>
        <w:rFonts w:hint="default"/>
        <w:b/>
        <w:bCs/>
      </w:rPr>
    </w:lvl>
    <w:lvl w:ilvl="1" w:tplc="66A66C5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8764C4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0EFE"/>
    <w:multiLevelType w:val="hybridMultilevel"/>
    <w:tmpl w:val="DB5CFEC0"/>
    <w:lvl w:ilvl="0" w:tplc="60AC1E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14532"/>
    <w:multiLevelType w:val="hybridMultilevel"/>
    <w:tmpl w:val="B2ACDC54"/>
    <w:lvl w:ilvl="0" w:tplc="9E861BEE">
      <w:start w:val="1"/>
      <w:numFmt w:val="decimal"/>
      <w:lvlText w:val="Część 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8" w15:restartNumberingAfterBreak="0">
    <w:nsid w:val="17D90C3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3094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A0D35"/>
    <w:multiLevelType w:val="hybridMultilevel"/>
    <w:tmpl w:val="CCE062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35290"/>
    <w:multiLevelType w:val="hybridMultilevel"/>
    <w:tmpl w:val="CED2C934"/>
    <w:lvl w:ilvl="0" w:tplc="AACE356E">
      <w:start w:val="1"/>
      <w:numFmt w:val="ordinal"/>
      <w:lvlText w:val="Część nr %1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0A4903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31DE7"/>
    <w:multiLevelType w:val="hybridMultilevel"/>
    <w:tmpl w:val="D7E28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44101"/>
    <w:multiLevelType w:val="hybridMultilevel"/>
    <w:tmpl w:val="1A02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10D92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45B5B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A662D"/>
    <w:multiLevelType w:val="hybridMultilevel"/>
    <w:tmpl w:val="56C8B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F2339"/>
    <w:multiLevelType w:val="hybridMultilevel"/>
    <w:tmpl w:val="B276E612"/>
    <w:lvl w:ilvl="0" w:tplc="917E06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9791404"/>
    <w:multiLevelType w:val="hybridMultilevel"/>
    <w:tmpl w:val="3DA0984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AE2339B"/>
    <w:multiLevelType w:val="hybridMultilevel"/>
    <w:tmpl w:val="5A68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548B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77617"/>
    <w:multiLevelType w:val="hybridMultilevel"/>
    <w:tmpl w:val="B456E8BA"/>
    <w:lvl w:ilvl="0" w:tplc="833ABFD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E21170E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94969">
    <w:abstractNumId w:val="17"/>
  </w:num>
  <w:num w:numId="2" w16cid:durableId="245117597">
    <w:abstractNumId w:val="13"/>
  </w:num>
  <w:num w:numId="3" w16cid:durableId="168254642">
    <w:abstractNumId w:val="6"/>
  </w:num>
  <w:num w:numId="4" w16cid:durableId="1008169782">
    <w:abstractNumId w:val="19"/>
  </w:num>
  <w:num w:numId="5" w16cid:durableId="1582176197">
    <w:abstractNumId w:val="20"/>
  </w:num>
  <w:num w:numId="6" w16cid:durableId="14957590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210447">
    <w:abstractNumId w:val="18"/>
  </w:num>
  <w:num w:numId="8" w16cid:durableId="75058017">
    <w:abstractNumId w:val="0"/>
  </w:num>
  <w:num w:numId="9" w16cid:durableId="1058240643">
    <w:abstractNumId w:val="1"/>
  </w:num>
  <w:num w:numId="10" w16cid:durableId="1130048669">
    <w:abstractNumId w:val="2"/>
  </w:num>
  <w:num w:numId="11" w16cid:durableId="99840600">
    <w:abstractNumId w:val="3"/>
  </w:num>
  <w:num w:numId="12" w16cid:durableId="231044666">
    <w:abstractNumId w:val="14"/>
  </w:num>
  <w:num w:numId="13" w16cid:durableId="39792761">
    <w:abstractNumId w:val="15"/>
  </w:num>
  <w:num w:numId="14" w16cid:durableId="541135236">
    <w:abstractNumId w:val="12"/>
  </w:num>
  <w:num w:numId="15" w16cid:durableId="1759594502">
    <w:abstractNumId w:val="9"/>
  </w:num>
  <w:num w:numId="16" w16cid:durableId="1007249787">
    <w:abstractNumId w:val="8"/>
  </w:num>
  <w:num w:numId="17" w16cid:durableId="844243095">
    <w:abstractNumId w:val="16"/>
  </w:num>
  <w:num w:numId="18" w16cid:durableId="1584024195">
    <w:abstractNumId w:val="21"/>
  </w:num>
  <w:num w:numId="19" w16cid:durableId="1370572714">
    <w:abstractNumId w:val="5"/>
  </w:num>
  <w:num w:numId="20" w16cid:durableId="1331175732">
    <w:abstractNumId w:val="23"/>
  </w:num>
  <w:num w:numId="21" w16cid:durableId="1908300131">
    <w:abstractNumId w:val="22"/>
  </w:num>
  <w:num w:numId="22" w16cid:durableId="1362123942">
    <w:abstractNumId w:val="11"/>
  </w:num>
  <w:num w:numId="23" w16cid:durableId="395666455">
    <w:abstractNumId w:val="7"/>
  </w:num>
  <w:num w:numId="24" w16cid:durableId="590696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21"/>
    <w:rsid w:val="000022CE"/>
    <w:rsid w:val="0000410E"/>
    <w:rsid w:val="00005CD5"/>
    <w:rsid w:val="000103CA"/>
    <w:rsid w:val="00011F75"/>
    <w:rsid w:val="00014D35"/>
    <w:rsid w:val="00015818"/>
    <w:rsid w:val="00023DD9"/>
    <w:rsid w:val="00025F59"/>
    <w:rsid w:val="00027232"/>
    <w:rsid w:val="00030433"/>
    <w:rsid w:val="00035FAD"/>
    <w:rsid w:val="00043255"/>
    <w:rsid w:val="00051495"/>
    <w:rsid w:val="00052C95"/>
    <w:rsid w:val="00053957"/>
    <w:rsid w:val="00054B5E"/>
    <w:rsid w:val="00055E5A"/>
    <w:rsid w:val="0006336F"/>
    <w:rsid w:val="00072C5B"/>
    <w:rsid w:val="000742EF"/>
    <w:rsid w:val="00076A4C"/>
    <w:rsid w:val="000811E4"/>
    <w:rsid w:val="00087518"/>
    <w:rsid w:val="00090620"/>
    <w:rsid w:val="0009358E"/>
    <w:rsid w:val="00095A3B"/>
    <w:rsid w:val="000A0AF5"/>
    <w:rsid w:val="000B1017"/>
    <w:rsid w:val="000B32CB"/>
    <w:rsid w:val="000B50EC"/>
    <w:rsid w:val="000B72CC"/>
    <w:rsid w:val="000D4011"/>
    <w:rsid w:val="000D5CEA"/>
    <w:rsid w:val="000D65E3"/>
    <w:rsid w:val="000D6C9E"/>
    <w:rsid w:val="000E08E6"/>
    <w:rsid w:val="000E208B"/>
    <w:rsid w:val="000E54CE"/>
    <w:rsid w:val="000F1C36"/>
    <w:rsid w:val="000F4566"/>
    <w:rsid w:val="0010030B"/>
    <w:rsid w:val="001041BC"/>
    <w:rsid w:val="0011056E"/>
    <w:rsid w:val="00110B8D"/>
    <w:rsid w:val="00110DE7"/>
    <w:rsid w:val="00111D36"/>
    <w:rsid w:val="001123BA"/>
    <w:rsid w:val="00113545"/>
    <w:rsid w:val="001213BF"/>
    <w:rsid w:val="00126568"/>
    <w:rsid w:val="0013195A"/>
    <w:rsid w:val="001335DE"/>
    <w:rsid w:val="00134FE8"/>
    <w:rsid w:val="00135426"/>
    <w:rsid w:val="001374BB"/>
    <w:rsid w:val="00143BC3"/>
    <w:rsid w:val="00144EE0"/>
    <w:rsid w:val="00144FF0"/>
    <w:rsid w:val="00152A40"/>
    <w:rsid w:val="001532B3"/>
    <w:rsid w:val="00153E81"/>
    <w:rsid w:val="00155BE5"/>
    <w:rsid w:val="001564A0"/>
    <w:rsid w:val="001571DC"/>
    <w:rsid w:val="00164DEA"/>
    <w:rsid w:val="00167C85"/>
    <w:rsid w:val="001713F7"/>
    <w:rsid w:val="00172D9B"/>
    <w:rsid w:val="00173BCC"/>
    <w:rsid w:val="00174793"/>
    <w:rsid w:val="00177240"/>
    <w:rsid w:val="001870CE"/>
    <w:rsid w:val="001872C3"/>
    <w:rsid w:val="001912F3"/>
    <w:rsid w:val="00197746"/>
    <w:rsid w:val="001A1FE9"/>
    <w:rsid w:val="001A244C"/>
    <w:rsid w:val="001A2B9D"/>
    <w:rsid w:val="001B157F"/>
    <w:rsid w:val="001B6FB5"/>
    <w:rsid w:val="001B792B"/>
    <w:rsid w:val="001C06C6"/>
    <w:rsid w:val="001C353F"/>
    <w:rsid w:val="001C7429"/>
    <w:rsid w:val="001C7D5F"/>
    <w:rsid w:val="001E46D6"/>
    <w:rsid w:val="001F54CE"/>
    <w:rsid w:val="001F56A5"/>
    <w:rsid w:val="001F6B15"/>
    <w:rsid w:val="002010ED"/>
    <w:rsid w:val="00204107"/>
    <w:rsid w:val="00204C4D"/>
    <w:rsid w:val="00205A25"/>
    <w:rsid w:val="00210E0B"/>
    <w:rsid w:val="00213FC8"/>
    <w:rsid w:val="0021416A"/>
    <w:rsid w:val="00214FF5"/>
    <w:rsid w:val="00217A10"/>
    <w:rsid w:val="00224194"/>
    <w:rsid w:val="00224C8A"/>
    <w:rsid w:val="00224F3A"/>
    <w:rsid w:val="00225F18"/>
    <w:rsid w:val="00227C58"/>
    <w:rsid w:val="00234887"/>
    <w:rsid w:val="00234BFF"/>
    <w:rsid w:val="00236BCE"/>
    <w:rsid w:val="0024023F"/>
    <w:rsid w:val="00242125"/>
    <w:rsid w:val="00242542"/>
    <w:rsid w:val="00243376"/>
    <w:rsid w:val="002436B1"/>
    <w:rsid w:val="00243C2F"/>
    <w:rsid w:val="0024634C"/>
    <w:rsid w:val="00251058"/>
    <w:rsid w:val="00252042"/>
    <w:rsid w:val="00252E83"/>
    <w:rsid w:val="002560F4"/>
    <w:rsid w:val="002579E3"/>
    <w:rsid w:val="00257C4B"/>
    <w:rsid w:val="002652F3"/>
    <w:rsid w:val="00267367"/>
    <w:rsid w:val="00272E1C"/>
    <w:rsid w:val="00280771"/>
    <w:rsid w:val="0028271C"/>
    <w:rsid w:val="0028330E"/>
    <w:rsid w:val="00283D79"/>
    <w:rsid w:val="00290092"/>
    <w:rsid w:val="0029351B"/>
    <w:rsid w:val="00295449"/>
    <w:rsid w:val="00297699"/>
    <w:rsid w:val="002A4430"/>
    <w:rsid w:val="002A603B"/>
    <w:rsid w:val="002B14EA"/>
    <w:rsid w:val="002C2A81"/>
    <w:rsid w:val="002C3E2D"/>
    <w:rsid w:val="002C43E6"/>
    <w:rsid w:val="002C6CEF"/>
    <w:rsid w:val="002E118B"/>
    <w:rsid w:val="002E4535"/>
    <w:rsid w:val="002E6C95"/>
    <w:rsid w:val="002F189A"/>
    <w:rsid w:val="002F2050"/>
    <w:rsid w:val="003005F3"/>
    <w:rsid w:val="003026BD"/>
    <w:rsid w:val="00304778"/>
    <w:rsid w:val="003049EB"/>
    <w:rsid w:val="00305B18"/>
    <w:rsid w:val="003108E3"/>
    <w:rsid w:val="00313AAF"/>
    <w:rsid w:val="003171FD"/>
    <w:rsid w:val="00325B9C"/>
    <w:rsid w:val="00326538"/>
    <w:rsid w:val="00327518"/>
    <w:rsid w:val="003344E8"/>
    <w:rsid w:val="00341689"/>
    <w:rsid w:val="00342106"/>
    <w:rsid w:val="003441B8"/>
    <w:rsid w:val="0035381B"/>
    <w:rsid w:val="003548E5"/>
    <w:rsid w:val="0035576A"/>
    <w:rsid w:val="00356B3B"/>
    <w:rsid w:val="00361CBA"/>
    <w:rsid w:val="00370121"/>
    <w:rsid w:val="00372BA3"/>
    <w:rsid w:val="00373602"/>
    <w:rsid w:val="00373C82"/>
    <w:rsid w:val="00383425"/>
    <w:rsid w:val="0038551C"/>
    <w:rsid w:val="003959C4"/>
    <w:rsid w:val="003A0CD4"/>
    <w:rsid w:val="003A19A5"/>
    <w:rsid w:val="003B253D"/>
    <w:rsid w:val="003B660F"/>
    <w:rsid w:val="003B7C58"/>
    <w:rsid w:val="003C142F"/>
    <w:rsid w:val="003C1E07"/>
    <w:rsid w:val="003C2E82"/>
    <w:rsid w:val="003C31AB"/>
    <w:rsid w:val="003C58BA"/>
    <w:rsid w:val="003C6769"/>
    <w:rsid w:val="003E34C3"/>
    <w:rsid w:val="003E4EB1"/>
    <w:rsid w:val="003E69D6"/>
    <w:rsid w:val="003F060D"/>
    <w:rsid w:val="004041EB"/>
    <w:rsid w:val="00413DCF"/>
    <w:rsid w:val="00414837"/>
    <w:rsid w:val="00414AAD"/>
    <w:rsid w:val="004172B2"/>
    <w:rsid w:val="004201A9"/>
    <w:rsid w:val="00420722"/>
    <w:rsid w:val="00420F39"/>
    <w:rsid w:val="00424AD8"/>
    <w:rsid w:val="00426868"/>
    <w:rsid w:val="00431087"/>
    <w:rsid w:val="00431391"/>
    <w:rsid w:val="004318F2"/>
    <w:rsid w:val="00433A0E"/>
    <w:rsid w:val="0043441E"/>
    <w:rsid w:val="004371E1"/>
    <w:rsid w:val="00440171"/>
    <w:rsid w:val="00440455"/>
    <w:rsid w:val="00452047"/>
    <w:rsid w:val="0045340F"/>
    <w:rsid w:val="004535FA"/>
    <w:rsid w:val="00453802"/>
    <w:rsid w:val="00455AD2"/>
    <w:rsid w:val="00457C36"/>
    <w:rsid w:val="00457F2C"/>
    <w:rsid w:val="0046095F"/>
    <w:rsid w:val="004641B6"/>
    <w:rsid w:val="004664CF"/>
    <w:rsid w:val="00470C6E"/>
    <w:rsid w:val="0047316B"/>
    <w:rsid w:val="0047494C"/>
    <w:rsid w:val="00475D37"/>
    <w:rsid w:val="00475E62"/>
    <w:rsid w:val="00482BDD"/>
    <w:rsid w:val="004837BD"/>
    <w:rsid w:val="00484D6E"/>
    <w:rsid w:val="00486690"/>
    <w:rsid w:val="00487ECF"/>
    <w:rsid w:val="004926F7"/>
    <w:rsid w:val="00492978"/>
    <w:rsid w:val="004A0C96"/>
    <w:rsid w:val="004A0F4D"/>
    <w:rsid w:val="004B3257"/>
    <w:rsid w:val="004B4793"/>
    <w:rsid w:val="004B4EB7"/>
    <w:rsid w:val="004B6A49"/>
    <w:rsid w:val="004B71CE"/>
    <w:rsid w:val="004B7CAF"/>
    <w:rsid w:val="004C0713"/>
    <w:rsid w:val="004C0AC2"/>
    <w:rsid w:val="004C1305"/>
    <w:rsid w:val="004C3DB6"/>
    <w:rsid w:val="004C5D7F"/>
    <w:rsid w:val="004E01F6"/>
    <w:rsid w:val="004E1E27"/>
    <w:rsid w:val="004E4696"/>
    <w:rsid w:val="004E4DC6"/>
    <w:rsid w:val="004E6263"/>
    <w:rsid w:val="004E6D7A"/>
    <w:rsid w:val="004F2171"/>
    <w:rsid w:val="004F59E8"/>
    <w:rsid w:val="004F7D2F"/>
    <w:rsid w:val="005024F7"/>
    <w:rsid w:val="005069CA"/>
    <w:rsid w:val="00510857"/>
    <w:rsid w:val="00513E52"/>
    <w:rsid w:val="0051463F"/>
    <w:rsid w:val="005205AC"/>
    <w:rsid w:val="00526E7C"/>
    <w:rsid w:val="00535FBB"/>
    <w:rsid w:val="0053645E"/>
    <w:rsid w:val="005400DE"/>
    <w:rsid w:val="005462B1"/>
    <w:rsid w:val="005504D8"/>
    <w:rsid w:val="005552B6"/>
    <w:rsid w:val="0055630E"/>
    <w:rsid w:val="00556B2A"/>
    <w:rsid w:val="00557593"/>
    <w:rsid w:val="00563A70"/>
    <w:rsid w:val="00563EA3"/>
    <w:rsid w:val="00564787"/>
    <w:rsid w:val="00567ED3"/>
    <w:rsid w:val="00584C6A"/>
    <w:rsid w:val="005960E3"/>
    <w:rsid w:val="00596FF1"/>
    <w:rsid w:val="00597431"/>
    <w:rsid w:val="005A207E"/>
    <w:rsid w:val="005A257A"/>
    <w:rsid w:val="005A32DE"/>
    <w:rsid w:val="005A3A71"/>
    <w:rsid w:val="005A6026"/>
    <w:rsid w:val="005B6C3E"/>
    <w:rsid w:val="005B6C9E"/>
    <w:rsid w:val="005B7FF6"/>
    <w:rsid w:val="005C2712"/>
    <w:rsid w:val="005C47CE"/>
    <w:rsid w:val="005C7F6E"/>
    <w:rsid w:val="005D01AC"/>
    <w:rsid w:val="005D0AF7"/>
    <w:rsid w:val="005D0C94"/>
    <w:rsid w:val="005D5F5C"/>
    <w:rsid w:val="005D69B3"/>
    <w:rsid w:val="005D7794"/>
    <w:rsid w:val="005E53C1"/>
    <w:rsid w:val="005E5410"/>
    <w:rsid w:val="005E5907"/>
    <w:rsid w:val="005E77F7"/>
    <w:rsid w:val="005E7FC2"/>
    <w:rsid w:val="005F216A"/>
    <w:rsid w:val="0060703D"/>
    <w:rsid w:val="00610073"/>
    <w:rsid w:val="0061166F"/>
    <w:rsid w:val="00615812"/>
    <w:rsid w:val="00615F0A"/>
    <w:rsid w:val="006204DB"/>
    <w:rsid w:val="006242A5"/>
    <w:rsid w:val="00625F5D"/>
    <w:rsid w:val="0063002E"/>
    <w:rsid w:val="00632203"/>
    <w:rsid w:val="0063226A"/>
    <w:rsid w:val="00634B18"/>
    <w:rsid w:val="006364E2"/>
    <w:rsid w:val="00636D92"/>
    <w:rsid w:val="00646043"/>
    <w:rsid w:val="00651538"/>
    <w:rsid w:val="00651ECA"/>
    <w:rsid w:val="00654F2D"/>
    <w:rsid w:val="00655953"/>
    <w:rsid w:val="00660A58"/>
    <w:rsid w:val="0066113C"/>
    <w:rsid w:val="00662CF6"/>
    <w:rsid w:val="00665B50"/>
    <w:rsid w:val="00666873"/>
    <w:rsid w:val="00666F98"/>
    <w:rsid w:val="006679F0"/>
    <w:rsid w:val="00667BDC"/>
    <w:rsid w:val="00672403"/>
    <w:rsid w:val="00673FA4"/>
    <w:rsid w:val="00677D95"/>
    <w:rsid w:val="00681670"/>
    <w:rsid w:val="0068350D"/>
    <w:rsid w:val="006946BC"/>
    <w:rsid w:val="00694703"/>
    <w:rsid w:val="00694A53"/>
    <w:rsid w:val="00694C2D"/>
    <w:rsid w:val="00696065"/>
    <w:rsid w:val="006A17C7"/>
    <w:rsid w:val="006A304D"/>
    <w:rsid w:val="006A5D42"/>
    <w:rsid w:val="006A6131"/>
    <w:rsid w:val="006B34F7"/>
    <w:rsid w:val="006B4751"/>
    <w:rsid w:val="006C35F4"/>
    <w:rsid w:val="006C4626"/>
    <w:rsid w:val="006C4F39"/>
    <w:rsid w:val="006C662A"/>
    <w:rsid w:val="006C7E0C"/>
    <w:rsid w:val="006D31EC"/>
    <w:rsid w:val="006D3D1C"/>
    <w:rsid w:val="006D65A6"/>
    <w:rsid w:val="006D7A2E"/>
    <w:rsid w:val="006E28B9"/>
    <w:rsid w:val="006E6E82"/>
    <w:rsid w:val="007002F7"/>
    <w:rsid w:val="007034E9"/>
    <w:rsid w:val="007041F7"/>
    <w:rsid w:val="00705929"/>
    <w:rsid w:val="0071445D"/>
    <w:rsid w:val="00717116"/>
    <w:rsid w:val="00727FEB"/>
    <w:rsid w:val="00730015"/>
    <w:rsid w:val="00731138"/>
    <w:rsid w:val="00734A5B"/>
    <w:rsid w:val="00737623"/>
    <w:rsid w:val="00740755"/>
    <w:rsid w:val="00743E1D"/>
    <w:rsid w:val="0075476E"/>
    <w:rsid w:val="00756F02"/>
    <w:rsid w:val="007604D6"/>
    <w:rsid w:val="0077142E"/>
    <w:rsid w:val="007750AF"/>
    <w:rsid w:val="00776773"/>
    <w:rsid w:val="00794262"/>
    <w:rsid w:val="007A4B2E"/>
    <w:rsid w:val="007A5D99"/>
    <w:rsid w:val="007A5F8F"/>
    <w:rsid w:val="007A6F3A"/>
    <w:rsid w:val="007B62E7"/>
    <w:rsid w:val="007B66B7"/>
    <w:rsid w:val="007C4D2F"/>
    <w:rsid w:val="007C4FF9"/>
    <w:rsid w:val="007C6327"/>
    <w:rsid w:val="007D0336"/>
    <w:rsid w:val="007F3280"/>
    <w:rsid w:val="00800B04"/>
    <w:rsid w:val="0080163F"/>
    <w:rsid w:val="00801F64"/>
    <w:rsid w:val="00804844"/>
    <w:rsid w:val="00807AF9"/>
    <w:rsid w:val="00811564"/>
    <w:rsid w:val="008119AE"/>
    <w:rsid w:val="00815E11"/>
    <w:rsid w:val="008232A8"/>
    <w:rsid w:val="00824EF9"/>
    <w:rsid w:val="00824F1E"/>
    <w:rsid w:val="008325B9"/>
    <w:rsid w:val="0083576B"/>
    <w:rsid w:val="00835FD3"/>
    <w:rsid w:val="0083640D"/>
    <w:rsid w:val="00840E4B"/>
    <w:rsid w:val="008415C1"/>
    <w:rsid w:val="00847A64"/>
    <w:rsid w:val="00853662"/>
    <w:rsid w:val="00862229"/>
    <w:rsid w:val="0086319B"/>
    <w:rsid w:val="008662C2"/>
    <w:rsid w:val="00866FD6"/>
    <w:rsid w:val="0086781B"/>
    <w:rsid w:val="008724CF"/>
    <w:rsid w:val="00877927"/>
    <w:rsid w:val="008856B4"/>
    <w:rsid w:val="00891102"/>
    <w:rsid w:val="00891339"/>
    <w:rsid w:val="00892E9B"/>
    <w:rsid w:val="0089375F"/>
    <w:rsid w:val="008939E2"/>
    <w:rsid w:val="00893B71"/>
    <w:rsid w:val="008A16CA"/>
    <w:rsid w:val="008A17BB"/>
    <w:rsid w:val="008A5862"/>
    <w:rsid w:val="008A7717"/>
    <w:rsid w:val="008A795C"/>
    <w:rsid w:val="008B3D17"/>
    <w:rsid w:val="008B6698"/>
    <w:rsid w:val="008C0362"/>
    <w:rsid w:val="008C0AE9"/>
    <w:rsid w:val="008C16E5"/>
    <w:rsid w:val="008D230E"/>
    <w:rsid w:val="008D30EE"/>
    <w:rsid w:val="008D7CDC"/>
    <w:rsid w:val="008E0F88"/>
    <w:rsid w:val="008E259C"/>
    <w:rsid w:val="008E4040"/>
    <w:rsid w:val="008E6BAA"/>
    <w:rsid w:val="008E784A"/>
    <w:rsid w:val="008E7865"/>
    <w:rsid w:val="008F2BE0"/>
    <w:rsid w:val="008F4685"/>
    <w:rsid w:val="008F47E7"/>
    <w:rsid w:val="008F647A"/>
    <w:rsid w:val="0090157A"/>
    <w:rsid w:val="00907866"/>
    <w:rsid w:val="00912AE8"/>
    <w:rsid w:val="00913A24"/>
    <w:rsid w:val="00913EBC"/>
    <w:rsid w:val="0091634F"/>
    <w:rsid w:val="00917025"/>
    <w:rsid w:val="0092061B"/>
    <w:rsid w:val="00922BBE"/>
    <w:rsid w:val="0092439A"/>
    <w:rsid w:val="00927AA8"/>
    <w:rsid w:val="0093193D"/>
    <w:rsid w:val="00936491"/>
    <w:rsid w:val="00936EA8"/>
    <w:rsid w:val="00940B82"/>
    <w:rsid w:val="00944EAE"/>
    <w:rsid w:val="00946595"/>
    <w:rsid w:val="00981583"/>
    <w:rsid w:val="009878B1"/>
    <w:rsid w:val="00990D2E"/>
    <w:rsid w:val="00991E69"/>
    <w:rsid w:val="009979C1"/>
    <w:rsid w:val="009A40C5"/>
    <w:rsid w:val="009A56BC"/>
    <w:rsid w:val="009A6F26"/>
    <w:rsid w:val="009B1791"/>
    <w:rsid w:val="009B38C6"/>
    <w:rsid w:val="009B4AB9"/>
    <w:rsid w:val="009C2938"/>
    <w:rsid w:val="009C5A1C"/>
    <w:rsid w:val="009C76C8"/>
    <w:rsid w:val="009D0A0D"/>
    <w:rsid w:val="009D4E1A"/>
    <w:rsid w:val="009D6410"/>
    <w:rsid w:val="009E721A"/>
    <w:rsid w:val="009F1668"/>
    <w:rsid w:val="009F61F5"/>
    <w:rsid w:val="009F76BA"/>
    <w:rsid w:val="00A04EC9"/>
    <w:rsid w:val="00A066E8"/>
    <w:rsid w:val="00A107C4"/>
    <w:rsid w:val="00A132FA"/>
    <w:rsid w:val="00A1518A"/>
    <w:rsid w:val="00A16631"/>
    <w:rsid w:val="00A170D8"/>
    <w:rsid w:val="00A22349"/>
    <w:rsid w:val="00A2311A"/>
    <w:rsid w:val="00A409E6"/>
    <w:rsid w:val="00A42798"/>
    <w:rsid w:val="00A57599"/>
    <w:rsid w:val="00A6304A"/>
    <w:rsid w:val="00A63CCB"/>
    <w:rsid w:val="00A6410A"/>
    <w:rsid w:val="00A65583"/>
    <w:rsid w:val="00A66494"/>
    <w:rsid w:val="00A76141"/>
    <w:rsid w:val="00A76C89"/>
    <w:rsid w:val="00A82E12"/>
    <w:rsid w:val="00A87A60"/>
    <w:rsid w:val="00A91EB4"/>
    <w:rsid w:val="00A95716"/>
    <w:rsid w:val="00A9573D"/>
    <w:rsid w:val="00A970DD"/>
    <w:rsid w:val="00AA18C6"/>
    <w:rsid w:val="00AA19DD"/>
    <w:rsid w:val="00AA1DC7"/>
    <w:rsid w:val="00AB01B7"/>
    <w:rsid w:val="00AB4764"/>
    <w:rsid w:val="00AB568E"/>
    <w:rsid w:val="00AB678B"/>
    <w:rsid w:val="00AC4B61"/>
    <w:rsid w:val="00AD4D41"/>
    <w:rsid w:val="00AD725E"/>
    <w:rsid w:val="00AE0259"/>
    <w:rsid w:val="00AE0C08"/>
    <w:rsid w:val="00AE239C"/>
    <w:rsid w:val="00AE2657"/>
    <w:rsid w:val="00AE7DCD"/>
    <w:rsid w:val="00AF02D5"/>
    <w:rsid w:val="00AF2AEC"/>
    <w:rsid w:val="00AF3D93"/>
    <w:rsid w:val="00AF67C3"/>
    <w:rsid w:val="00B067A8"/>
    <w:rsid w:val="00B076B9"/>
    <w:rsid w:val="00B13729"/>
    <w:rsid w:val="00B15376"/>
    <w:rsid w:val="00B24BD6"/>
    <w:rsid w:val="00B30423"/>
    <w:rsid w:val="00B30CEA"/>
    <w:rsid w:val="00B34A6F"/>
    <w:rsid w:val="00B36364"/>
    <w:rsid w:val="00B3675B"/>
    <w:rsid w:val="00B51200"/>
    <w:rsid w:val="00B51A09"/>
    <w:rsid w:val="00B51B4F"/>
    <w:rsid w:val="00B54E50"/>
    <w:rsid w:val="00B55B11"/>
    <w:rsid w:val="00B622A2"/>
    <w:rsid w:val="00B625BA"/>
    <w:rsid w:val="00B63C24"/>
    <w:rsid w:val="00B66274"/>
    <w:rsid w:val="00B66848"/>
    <w:rsid w:val="00B66A3D"/>
    <w:rsid w:val="00B70BE1"/>
    <w:rsid w:val="00B73641"/>
    <w:rsid w:val="00B8003E"/>
    <w:rsid w:val="00B902D6"/>
    <w:rsid w:val="00B9199B"/>
    <w:rsid w:val="00B9247B"/>
    <w:rsid w:val="00B96CF3"/>
    <w:rsid w:val="00BA38B3"/>
    <w:rsid w:val="00BA6281"/>
    <w:rsid w:val="00BB0EEC"/>
    <w:rsid w:val="00BB2402"/>
    <w:rsid w:val="00BB5844"/>
    <w:rsid w:val="00BC0423"/>
    <w:rsid w:val="00BC5E06"/>
    <w:rsid w:val="00BC6D38"/>
    <w:rsid w:val="00BD266F"/>
    <w:rsid w:val="00BD2C46"/>
    <w:rsid w:val="00BD427E"/>
    <w:rsid w:val="00BE1491"/>
    <w:rsid w:val="00BE2477"/>
    <w:rsid w:val="00BE52C8"/>
    <w:rsid w:val="00BE67A3"/>
    <w:rsid w:val="00BF212B"/>
    <w:rsid w:val="00BF419F"/>
    <w:rsid w:val="00C10CA5"/>
    <w:rsid w:val="00C120FA"/>
    <w:rsid w:val="00C125D9"/>
    <w:rsid w:val="00C16EC8"/>
    <w:rsid w:val="00C22177"/>
    <w:rsid w:val="00C2726F"/>
    <w:rsid w:val="00C275E4"/>
    <w:rsid w:val="00C302DC"/>
    <w:rsid w:val="00C30642"/>
    <w:rsid w:val="00C3140F"/>
    <w:rsid w:val="00C323E7"/>
    <w:rsid w:val="00C346FF"/>
    <w:rsid w:val="00C35A06"/>
    <w:rsid w:val="00C46DEA"/>
    <w:rsid w:val="00C50EB0"/>
    <w:rsid w:val="00C53D9F"/>
    <w:rsid w:val="00C63D67"/>
    <w:rsid w:val="00C642CC"/>
    <w:rsid w:val="00C66EC2"/>
    <w:rsid w:val="00C70D29"/>
    <w:rsid w:val="00C735C0"/>
    <w:rsid w:val="00C766FE"/>
    <w:rsid w:val="00C8229E"/>
    <w:rsid w:val="00C86A5D"/>
    <w:rsid w:val="00C87379"/>
    <w:rsid w:val="00C91228"/>
    <w:rsid w:val="00C979FC"/>
    <w:rsid w:val="00CA1182"/>
    <w:rsid w:val="00CA16B1"/>
    <w:rsid w:val="00CA5BB5"/>
    <w:rsid w:val="00CB21E5"/>
    <w:rsid w:val="00CB7495"/>
    <w:rsid w:val="00CC1433"/>
    <w:rsid w:val="00CC29A2"/>
    <w:rsid w:val="00CC327E"/>
    <w:rsid w:val="00CC6507"/>
    <w:rsid w:val="00CD07A9"/>
    <w:rsid w:val="00CD2AF7"/>
    <w:rsid w:val="00CD2F59"/>
    <w:rsid w:val="00CD7186"/>
    <w:rsid w:val="00CE58C8"/>
    <w:rsid w:val="00CE5952"/>
    <w:rsid w:val="00CF2687"/>
    <w:rsid w:val="00CF36DB"/>
    <w:rsid w:val="00CF7527"/>
    <w:rsid w:val="00D00FAC"/>
    <w:rsid w:val="00D02930"/>
    <w:rsid w:val="00D04B40"/>
    <w:rsid w:val="00D06107"/>
    <w:rsid w:val="00D067E0"/>
    <w:rsid w:val="00D12046"/>
    <w:rsid w:val="00D124D2"/>
    <w:rsid w:val="00D12685"/>
    <w:rsid w:val="00D13442"/>
    <w:rsid w:val="00D13EF7"/>
    <w:rsid w:val="00D13F08"/>
    <w:rsid w:val="00D2374E"/>
    <w:rsid w:val="00D24BB5"/>
    <w:rsid w:val="00D262E3"/>
    <w:rsid w:val="00D41FBB"/>
    <w:rsid w:val="00D42516"/>
    <w:rsid w:val="00D44034"/>
    <w:rsid w:val="00D44B62"/>
    <w:rsid w:val="00D45433"/>
    <w:rsid w:val="00D4586F"/>
    <w:rsid w:val="00D65801"/>
    <w:rsid w:val="00D72B40"/>
    <w:rsid w:val="00D734EE"/>
    <w:rsid w:val="00D7553A"/>
    <w:rsid w:val="00D81410"/>
    <w:rsid w:val="00D81FCA"/>
    <w:rsid w:val="00D82B76"/>
    <w:rsid w:val="00D909E7"/>
    <w:rsid w:val="00D90C30"/>
    <w:rsid w:val="00D91668"/>
    <w:rsid w:val="00D960E5"/>
    <w:rsid w:val="00D962B9"/>
    <w:rsid w:val="00DA2BE8"/>
    <w:rsid w:val="00DA4545"/>
    <w:rsid w:val="00DA7B6C"/>
    <w:rsid w:val="00DB3499"/>
    <w:rsid w:val="00DB45F8"/>
    <w:rsid w:val="00DB7178"/>
    <w:rsid w:val="00DB7EE7"/>
    <w:rsid w:val="00DC2574"/>
    <w:rsid w:val="00DC7446"/>
    <w:rsid w:val="00DD057C"/>
    <w:rsid w:val="00DD0F71"/>
    <w:rsid w:val="00DD11BD"/>
    <w:rsid w:val="00DD635E"/>
    <w:rsid w:val="00DD7679"/>
    <w:rsid w:val="00DE1C02"/>
    <w:rsid w:val="00DE31BC"/>
    <w:rsid w:val="00DE64BB"/>
    <w:rsid w:val="00DF6FB5"/>
    <w:rsid w:val="00DF72FD"/>
    <w:rsid w:val="00E050DF"/>
    <w:rsid w:val="00E05BEB"/>
    <w:rsid w:val="00E106D4"/>
    <w:rsid w:val="00E13085"/>
    <w:rsid w:val="00E170A2"/>
    <w:rsid w:val="00E22458"/>
    <w:rsid w:val="00E23FC2"/>
    <w:rsid w:val="00E336F4"/>
    <w:rsid w:val="00E33994"/>
    <w:rsid w:val="00E3581B"/>
    <w:rsid w:val="00E4128D"/>
    <w:rsid w:val="00E51A87"/>
    <w:rsid w:val="00E5276A"/>
    <w:rsid w:val="00E57BDA"/>
    <w:rsid w:val="00E6165C"/>
    <w:rsid w:val="00E63956"/>
    <w:rsid w:val="00E6611D"/>
    <w:rsid w:val="00E66328"/>
    <w:rsid w:val="00E70556"/>
    <w:rsid w:val="00E73657"/>
    <w:rsid w:val="00E73965"/>
    <w:rsid w:val="00E75828"/>
    <w:rsid w:val="00E75C50"/>
    <w:rsid w:val="00E8371B"/>
    <w:rsid w:val="00E8415C"/>
    <w:rsid w:val="00E854AB"/>
    <w:rsid w:val="00EA5DA5"/>
    <w:rsid w:val="00EB1A4F"/>
    <w:rsid w:val="00EB3A16"/>
    <w:rsid w:val="00EB4250"/>
    <w:rsid w:val="00EB799D"/>
    <w:rsid w:val="00EC0EF4"/>
    <w:rsid w:val="00EC3D4A"/>
    <w:rsid w:val="00EC75F9"/>
    <w:rsid w:val="00ED2506"/>
    <w:rsid w:val="00ED4F1A"/>
    <w:rsid w:val="00ED741B"/>
    <w:rsid w:val="00ED7D62"/>
    <w:rsid w:val="00EE06B0"/>
    <w:rsid w:val="00EE2053"/>
    <w:rsid w:val="00EE31E1"/>
    <w:rsid w:val="00EE68F9"/>
    <w:rsid w:val="00EF0BA7"/>
    <w:rsid w:val="00EF25C2"/>
    <w:rsid w:val="00EF3F01"/>
    <w:rsid w:val="00EF5C67"/>
    <w:rsid w:val="00EF6D12"/>
    <w:rsid w:val="00EF750A"/>
    <w:rsid w:val="00EF75CD"/>
    <w:rsid w:val="00EF77A8"/>
    <w:rsid w:val="00F06C12"/>
    <w:rsid w:val="00F1262E"/>
    <w:rsid w:val="00F12BC4"/>
    <w:rsid w:val="00F12F70"/>
    <w:rsid w:val="00F13608"/>
    <w:rsid w:val="00F16CAF"/>
    <w:rsid w:val="00F3131D"/>
    <w:rsid w:val="00F31C7D"/>
    <w:rsid w:val="00F33C4C"/>
    <w:rsid w:val="00F346E1"/>
    <w:rsid w:val="00F471BE"/>
    <w:rsid w:val="00F47C8C"/>
    <w:rsid w:val="00F503FD"/>
    <w:rsid w:val="00F50F66"/>
    <w:rsid w:val="00F521C8"/>
    <w:rsid w:val="00F52229"/>
    <w:rsid w:val="00F5669C"/>
    <w:rsid w:val="00F63842"/>
    <w:rsid w:val="00F6682B"/>
    <w:rsid w:val="00F67DB5"/>
    <w:rsid w:val="00F7128E"/>
    <w:rsid w:val="00F75221"/>
    <w:rsid w:val="00F76B00"/>
    <w:rsid w:val="00F77F32"/>
    <w:rsid w:val="00F8128D"/>
    <w:rsid w:val="00F81BD1"/>
    <w:rsid w:val="00F82A48"/>
    <w:rsid w:val="00F859B5"/>
    <w:rsid w:val="00F862BC"/>
    <w:rsid w:val="00F87F75"/>
    <w:rsid w:val="00F960DB"/>
    <w:rsid w:val="00F9726A"/>
    <w:rsid w:val="00FA40A9"/>
    <w:rsid w:val="00FA606F"/>
    <w:rsid w:val="00FA68C7"/>
    <w:rsid w:val="00FB0471"/>
    <w:rsid w:val="00FB08F7"/>
    <w:rsid w:val="00FB3C11"/>
    <w:rsid w:val="00FB4DA0"/>
    <w:rsid w:val="00FB7E55"/>
    <w:rsid w:val="00FC0C9D"/>
    <w:rsid w:val="00FC3B09"/>
    <w:rsid w:val="00FC3BD0"/>
    <w:rsid w:val="00FD1736"/>
    <w:rsid w:val="00FD1CD5"/>
    <w:rsid w:val="00FD26AC"/>
    <w:rsid w:val="00FD3D5C"/>
    <w:rsid w:val="00FD4C0D"/>
    <w:rsid w:val="00FD68A2"/>
    <w:rsid w:val="00FE070B"/>
    <w:rsid w:val="00FF04EF"/>
    <w:rsid w:val="00FF0988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5884D"/>
  <w15:docId w15:val="{03260EB2-3F9D-46C7-80B1-3CE367A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30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91228"/>
    <w:pPr>
      <w:keepNext/>
      <w:suppressAutoHyphens/>
      <w:jc w:val="center"/>
      <w:outlineLvl w:val="1"/>
    </w:pPr>
    <w:rPr>
      <w:b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D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D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C16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3D1C"/>
    <w:rPr>
      <w:b/>
      <w:bCs/>
    </w:rPr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236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236BCE"/>
    <w:rPr>
      <w:sz w:val="24"/>
      <w:szCs w:val="24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23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BCE"/>
    <w:rPr>
      <w:sz w:val="24"/>
      <w:szCs w:val="24"/>
      <w:lang w:val="de-DE"/>
    </w:rPr>
  </w:style>
  <w:style w:type="paragraph" w:styleId="NormalnyWeb">
    <w:name w:val="Normal (Web)"/>
    <w:basedOn w:val="Normalny"/>
    <w:uiPriority w:val="99"/>
    <w:rsid w:val="00FD68A2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3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D93"/>
    <w:rPr>
      <w:rFonts w:ascii="Tahoma" w:hAnsi="Tahoma" w:cs="Tahoma"/>
      <w:sz w:val="16"/>
      <w:szCs w:val="16"/>
      <w:lang w:val="de-DE"/>
    </w:rPr>
  </w:style>
  <w:style w:type="paragraph" w:styleId="HTML-adres">
    <w:name w:val="HTML Address"/>
    <w:basedOn w:val="Normalny"/>
    <w:link w:val="HTML-adresZnak"/>
    <w:uiPriority w:val="99"/>
    <w:unhideWhenUsed/>
    <w:rsid w:val="00F503FD"/>
    <w:rPr>
      <w:rFonts w:eastAsia="Calibri"/>
      <w:i/>
      <w:iCs/>
      <w:lang w:val="en-GB" w:eastAsia="en-GB"/>
    </w:rPr>
  </w:style>
  <w:style w:type="character" w:customStyle="1" w:styleId="HTML-adresZnak">
    <w:name w:val="HTML - adres Znak"/>
    <w:basedOn w:val="Domylnaczcionkaakapitu"/>
    <w:link w:val="HTML-adres"/>
    <w:uiPriority w:val="99"/>
    <w:rsid w:val="00F503FD"/>
    <w:rPr>
      <w:rFonts w:eastAsia="Calibri"/>
      <w:i/>
      <w:iCs/>
      <w:sz w:val="24"/>
      <w:szCs w:val="24"/>
      <w:lang w:val="en-GB" w:eastAsia="en-GB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4E4D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91228"/>
    <w:rPr>
      <w:b/>
      <w:lang w:eastAsia="ar-SA"/>
    </w:rPr>
  </w:style>
  <w:style w:type="paragraph" w:styleId="Tekstpodstawowy">
    <w:name w:val="Body Text"/>
    <w:basedOn w:val="Normalny"/>
    <w:link w:val="TekstpodstawowyZnak"/>
    <w:rsid w:val="00C91228"/>
    <w:pPr>
      <w:suppressAutoHyphens/>
      <w:jc w:val="both"/>
    </w:pPr>
    <w:rPr>
      <w:b/>
      <w:bCs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1228"/>
    <w:rPr>
      <w:b/>
      <w:bCs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C91228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91228"/>
    <w:pPr>
      <w:suppressAutoHyphens/>
      <w:ind w:left="540" w:hanging="540"/>
    </w:pPr>
    <w:rPr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C912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FontStyle54">
    <w:name w:val="Font Style54"/>
    <w:basedOn w:val="Domylnaczcionkaakapitu"/>
    <w:rsid w:val="00C9122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8">
    <w:name w:val="Font Style58"/>
    <w:basedOn w:val="Domylnaczcionkaakapitu"/>
    <w:rsid w:val="00C91228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Normalny"/>
    <w:rsid w:val="00C91228"/>
    <w:pPr>
      <w:widowControl w:val="0"/>
      <w:autoSpaceDE w:val="0"/>
      <w:autoSpaceDN w:val="0"/>
      <w:adjustRightInd w:val="0"/>
      <w:spacing w:line="276" w:lineRule="exact"/>
      <w:ind w:hanging="346"/>
      <w:jc w:val="both"/>
    </w:pPr>
  </w:style>
  <w:style w:type="paragraph" w:customStyle="1" w:styleId="Default">
    <w:name w:val="Default"/>
    <w:rsid w:val="00C912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D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D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4D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4D4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D4D41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4D4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A17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A17C7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2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2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2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203"/>
    <w:rPr>
      <w:b/>
      <w:bCs/>
    </w:rPr>
  </w:style>
  <w:style w:type="table" w:styleId="Tabela-Siatka">
    <w:name w:val="Table Grid"/>
    <w:basedOn w:val="Standardowy"/>
    <w:uiPriority w:val="59"/>
    <w:rsid w:val="00CB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locked/>
    <w:rsid w:val="004B32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CE47-53EF-4984-AEA9-325E52AC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1273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45-018 Opole, Plac Wolności 5</vt:lpstr>
    </vt:vector>
  </TitlesOfParts>
  <Company>Your Company Name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45-018 Opole, Plac Wolności 5</dc:title>
  <dc:creator>barbara.rokosz</dc:creator>
  <cp:lastModifiedBy>Barbara Rokosz</cp:lastModifiedBy>
  <cp:revision>2</cp:revision>
  <cp:lastPrinted>2025-03-26T11:22:00Z</cp:lastPrinted>
  <dcterms:created xsi:type="dcterms:W3CDTF">2025-03-26T11:38:00Z</dcterms:created>
  <dcterms:modified xsi:type="dcterms:W3CDTF">2025-03-26T11:38:00Z</dcterms:modified>
</cp:coreProperties>
</file>