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884E" w14:textId="521A15C1" w:rsidR="003108E3" w:rsidRPr="00B42F67" w:rsidRDefault="007F3280" w:rsidP="00A2278C">
      <w:pPr>
        <w:pStyle w:val="Nagwek"/>
        <w:tabs>
          <w:tab w:val="clear" w:pos="9072"/>
          <w:tab w:val="right" w:pos="9497"/>
        </w:tabs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  <w:bCs/>
        </w:rPr>
        <w:t>Opole</w:t>
      </w:r>
      <w:r w:rsidR="00005CD5" w:rsidRPr="00B42F67">
        <w:rPr>
          <w:rFonts w:ascii="Arial" w:hAnsi="Arial" w:cs="Arial"/>
          <w:bCs/>
        </w:rPr>
        <w:t>, dnia</w:t>
      </w:r>
      <w:r w:rsidR="003108E3" w:rsidRPr="00B42F67">
        <w:rPr>
          <w:rFonts w:ascii="Arial" w:hAnsi="Arial" w:cs="Arial"/>
          <w:bCs/>
        </w:rPr>
        <w:t xml:space="preserve"> </w:t>
      </w:r>
      <w:r w:rsidR="004912BC" w:rsidRPr="00B42F67">
        <w:rPr>
          <w:rFonts w:ascii="Arial" w:hAnsi="Arial" w:cs="Arial"/>
        </w:rPr>
        <w:t>2</w:t>
      </w:r>
      <w:r w:rsidR="009F434A" w:rsidRPr="00B42F67">
        <w:rPr>
          <w:rFonts w:ascii="Arial" w:hAnsi="Arial" w:cs="Arial"/>
        </w:rPr>
        <w:t>9</w:t>
      </w:r>
      <w:r w:rsidR="00426868" w:rsidRPr="00B42F67">
        <w:rPr>
          <w:rFonts w:ascii="Arial" w:hAnsi="Arial" w:cs="Arial"/>
        </w:rPr>
        <w:t>.</w:t>
      </w:r>
      <w:r w:rsidR="009F434A" w:rsidRPr="00B42F67">
        <w:rPr>
          <w:rFonts w:ascii="Arial" w:hAnsi="Arial" w:cs="Arial"/>
        </w:rPr>
        <w:t>01</w:t>
      </w:r>
      <w:r w:rsidR="00E75828" w:rsidRPr="00B42F67">
        <w:rPr>
          <w:rFonts w:ascii="Arial" w:hAnsi="Arial" w:cs="Arial"/>
        </w:rPr>
        <w:t>.202</w:t>
      </w:r>
      <w:r w:rsidR="009F434A" w:rsidRPr="00B42F67">
        <w:rPr>
          <w:rFonts w:ascii="Arial" w:hAnsi="Arial" w:cs="Arial"/>
        </w:rPr>
        <w:t>5</w:t>
      </w:r>
      <w:r w:rsidR="00197746" w:rsidRPr="00B42F67">
        <w:rPr>
          <w:rFonts w:ascii="Arial" w:hAnsi="Arial" w:cs="Arial"/>
        </w:rPr>
        <w:t xml:space="preserve"> </w:t>
      </w:r>
      <w:r w:rsidR="00E75828" w:rsidRPr="00B42F67">
        <w:rPr>
          <w:rFonts w:ascii="Arial" w:hAnsi="Arial" w:cs="Arial"/>
        </w:rPr>
        <w:t>r</w:t>
      </w:r>
      <w:r w:rsidR="00946595" w:rsidRPr="00B42F67">
        <w:rPr>
          <w:rFonts w:ascii="Arial" w:hAnsi="Arial" w:cs="Arial"/>
        </w:rPr>
        <w:t>.</w:t>
      </w:r>
    </w:p>
    <w:p w14:paraId="6487A2D8" w14:textId="77777777" w:rsidR="00AB568E" w:rsidRPr="00B42F67" w:rsidRDefault="00AB568E" w:rsidP="00A2278C">
      <w:pPr>
        <w:spacing w:line="360" w:lineRule="auto"/>
        <w:rPr>
          <w:rFonts w:ascii="Arial" w:hAnsi="Arial" w:cs="Arial"/>
          <w:b/>
          <w:bCs/>
        </w:rPr>
      </w:pPr>
    </w:p>
    <w:p w14:paraId="6765884F" w14:textId="657C9169" w:rsidR="004535FA" w:rsidRPr="00B42F67" w:rsidRDefault="00C979FC" w:rsidP="00A2278C">
      <w:pPr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  <w:bCs/>
        </w:rPr>
        <w:t>ZESTAWIENIE OFERT</w:t>
      </w:r>
      <w:r w:rsidR="004535FA" w:rsidRPr="00B42F67">
        <w:rPr>
          <w:rFonts w:ascii="Arial" w:hAnsi="Arial" w:cs="Arial"/>
          <w:b/>
          <w:bCs/>
        </w:rPr>
        <w:t xml:space="preserve"> </w:t>
      </w:r>
    </w:p>
    <w:p w14:paraId="67658850" w14:textId="39A65160" w:rsidR="003108E3" w:rsidRPr="00B42F67" w:rsidRDefault="004535FA" w:rsidP="00A2278C">
      <w:pPr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  <w:bCs/>
        </w:rPr>
        <w:t xml:space="preserve">(na podstawie art. </w:t>
      </w:r>
      <w:r w:rsidR="004E01F6" w:rsidRPr="00B42F67">
        <w:rPr>
          <w:rFonts w:ascii="Arial" w:hAnsi="Arial" w:cs="Arial"/>
          <w:b/>
          <w:bCs/>
        </w:rPr>
        <w:t xml:space="preserve">222 </w:t>
      </w:r>
      <w:r w:rsidRPr="00B42F67">
        <w:rPr>
          <w:rFonts w:ascii="Arial" w:hAnsi="Arial" w:cs="Arial"/>
          <w:b/>
          <w:bCs/>
        </w:rPr>
        <w:t xml:space="preserve">ust. 5 ustawy </w:t>
      </w:r>
      <w:proofErr w:type="spellStart"/>
      <w:r w:rsidRPr="00B42F67">
        <w:rPr>
          <w:rFonts w:ascii="Arial" w:hAnsi="Arial" w:cs="Arial"/>
          <w:b/>
          <w:bCs/>
        </w:rPr>
        <w:t>Pzp</w:t>
      </w:r>
      <w:proofErr w:type="spellEnd"/>
      <w:r w:rsidRPr="00B42F67">
        <w:rPr>
          <w:rFonts w:ascii="Arial" w:hAnsi="Arial" w:cs="Arial"/>
          <w:b/>
          <w:bCs/>
        </w:rPr>
        <w:t>)</w:t>
      </w:r>
    </w:p>
    <w:p w14:paraId="67658851" w14:textId="77777777" w:rsidR="004535FA" w:rsidRPr="00B42F67" w:rsidRDefault="004535FA" w:rsidP="00A2278C">
      <w:pPr>
        <w:spacing w:line="360" w:lineRule="auto"/>
        <w:rPr>
          <w:rFonts w:ascii="Arial" w:hAnsi="Arial" w:cs="Arial"/>
          <w:b/>
          <w:bCs/>
        </w:rPr>
      </w:pPr>
    </w:p>
    <w:p w14:paraId="67658852" w14:textId="2B0A4E11" w:rsidR="00C125D9" w:rsidRPr="00B42F67" w:rsidRDefault="003108E3" w:rsidP="00A2278C">
      <w:pPr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  <w:bCs/>
        </w:rPr>
        <w:t xml:space="preserve">złożonych w terminie do </w:t>
      </w:r>
      <w:r w:rsidR="004912BC" w:rsidRPr="00B42F67">
        <w:rPr>
          <w:rFonts w:ascii="Arial" w:hAnsi="Arial" w:cs="Arial"/>
          <w:b/>
          <w:bCs/>
        </w:rPr>
        <w:t>2</w:t>
      </w:r>
      <w:r w:rsidR="009F434A" w:rsidRPr="00B42F67">
        <w:rPr>
          <w:rFonts w:ascii="Arial" w:hAnsi="Arial" w:cs="Arial"/>
          <w:b/>
          <w:bCs/>
        </w:rPr>
        <w:t>9</w:t>
      </w:r>
      <w:r w:rsidR="00426868" w:rsidRPr="00B42F67">
        <w:rPr>
          <w:rFonts w:ascii="Arial" w:hAnsi="Arial" w:cs="Arial"/>
          <w:b/>
          <w:bCs/>
        </w:rPr>
        <w:t>.</w:t>
      </w:r>
      <w:r w:rsidR="009F434A" w:rsidRPr="00B42F67">
        <w:rPr>
          <w:rFonts w:ascii="Arial" w:hAnsi="Arial" w:cs="Arial"/>
          <w:b/>
          <w:bCs/>
        </w:rPr>
        <w:t>01</w:t>
      </w:r>
      <w:r w:rsidR="00E75828" w:rsidRPr="00B42F67">
        <w:rPr>
          <w:rFonts w:ascii="Arial" w:hAnsi="Arial" w:cs="Arial"/>
          <w:b/>
          <w:bCs/>
        </w:rPr>
        <w:t>.202</w:t>
      </w:r>
      <w:r w:rsidR="009F434A" w:rsidRPr="00B42F67">
        <w:rPr>
          <w:rFonts w:ascii="Arial" w:hAnsi="Arial" w:cs="Arial"/>
          <w:b/>
          <w:bCs/>
        </w:rPr>
        <w:t>5</w:t>
      </w:r>
      <w:r w:rsidRPr="00B42F67">
        <w:rPr>
          <w:rFonts w:ascii="Arial" w:hAnsi="Arial" w:cs="Arial"/>
          <w:b/>
          <w:bCs/>
        </w:rPr>
        <w:t xml:space="preserve"> r. do godziny </w:t>
      </w:r>
      <w:r w:rsidR="00666F98" w:rsidRPr="00B42F67">
        <w:rPr>
          <w:rFonts w:ascii="Arial" w:hAnsi="Arial" w:cs="Arial"/>
          <w:b/>
          <w:bCs/>
        </w:rPr>
        <w:t>10:00</w:t>
      </w:r>
    </w:p>
    <w:p w14:paraId="0D39FB98" w14:textId="77777777" w:rsidR="009F434A" w:rsidRPr="00B42F67" w:rsidRDefault="009F434A" w:rsidP="009F434A">
      <w:pPr>
        <w:tabs>
          <w:tab w:val="center" w:pos="4508"/>
          <w:tab w:val="left" w:pos="8310"/>
        </w:tabs>
        <w:spacing w:before="120" w:after="120" w:line="360" w:lineRule="auto"/>
        <w:ind w:right="650"/>
        <w:rPr>
          <w:rFonts w:ascii="Arial" w:hAnsi="Arial" w:cs="Arial"/>
        </w:rPr>
      </w:pPr>
      <w:bookmarkStart w:id="0" w:name="_Hlk164685476"/>
      <w:bookmarkStart w:id="1" w:name="_Hlk178792597"/>
      <w:r w:rsidRPr="00B42F67">
        <w:rPr>
          <w:rFonts w:ascii="Arial" w:hAnsi="Arial" w:cs="Arial"/>
        </w:rPr>
        <w:t>Nazwa nadana zamówieniu przez Zamawiającego:</w:t>
      </w:r>
    </w:p>
    <w:p w14:paraId="7529DED8" w14:textId="77777777" w:rsidR="009F434A" w:rsidRPr="00B42F67" w:rsidRDefault="009F434A" w:rsidP="009F434A">
      <w:pPr>
        <w:spacing w:before="120" w:after="120" w:line="360" w:lineRule="auto"/>
        <w:rPr>
          <w:rFonts w:ascii="Arial" w:hAnsi="Arial" w:cs="Arial"/>
          <w:b/>
          <w:bCs/>
          <w:lang w:bidi="en-US"/>
        </w:rPr>
      </w:pPr>
      <w:r w:rsidRPr="00B42F67">
        <w:rPr>
          <w:rFonts w:ascii="Arial" w:hAnsi="Arial" w:cs="Arial"/>
          <w:b/>
          <w:bCs/>
        </w:rPr>
        <w:t>„Opracowanie graficzne, redakcja techniczna, korekta językowa, skład komputerowy, przygotowanie do druku, druk i dostawa notatnika promującego problematykę przysposobienia i rodzicielstwa zastępczego”.</w:t>
      </w:r>
    </w:p>
    <w:p w14:paraId="6256E892" w14:textId="77777777" w:rsidR="009F434A" w:rsidRPr="00B42F67" w:rsidRDefault="009F434A" w:rsidP="009F434A">
      <w:pPr>
        <w:spacing w:before="120" w:after="120" w:line="360" w:lineRule="auto"/>
        <w:rPr>
          <w:rFonts w:ascii="Arial" w:hAnsi="Arial" w:cs="Arial"/>
          <w:lang w:bidi="en-US"/>
        </w:rPr>
      </w:pPr>
      <w:bookmarkStart w:id="2" w:name="_Hlk164685489"/>
      <w:bookmarkEnd w:id="0"/>
      <w:r w:rsidRPr="00B42F67">
        <w:rPr>
          <w:rFonts w:ascii="Arial" w:hAnsi="Arial" w:cs="Arial"/>
          <w:lang w:bidi="en-US"/>
        </w:rPr>
        <w:t xml:space="preserve">Przedmiot zamówienia realizowany będzie w ramach projektu pt. „Bliżej rodziny i dziecka </w:t>
      </w:r>
      <w:r w:rsidRPr="00B42F67">
        <w:rPr>
          <w:rFonts w:ascii="Arial" w:hAnsi="Arial" w:cs="Arial"/>
          <w:lang w:bidi="en-US"/>
        </w:rPr>
        <w:br/>
        <w:t xml:space="preserve">– wsparcie rodzin przeżywających problemy opiekuńczo-wychowawcze oraz wsparcie pieczy zastępczej – etap II” w ramach programu regionalnego Fundusze Europejskie </w:t>
      </w:r>
      <w:r w:rsidRPr="00B42F67">
        <w:rPr>
          <w:rFonts w:ascii="Arial" w:hAnsi="Arial" w:cs="Arial"/>
          <w:lang w:bidi="en-US"/>
        </w:rPr>
        <w:br/>
        <w:t>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bookmarkEnd w:id="1"/>
    <w:bookmarkEnd w:id="2"/>
    <w:p w14:paraId="08232845" w14:textId="49BB406A" w:rsidR="00D41FBB" w:rsidRPr="00B42F67" w:rsidRDefault="00D41FBB" w:rsidP="00A2278C">
      <w:pPr>
        <w:suppressAutoHyphens/>
        <w:spacing w:line="360" w:lineRule="auto"/>
        <w:rPr>
          <w:rFonts w:ascii="Arial" w:hAnsi="Arial" w:cs="Arial"/>
          <w:b/>
        </w:rPr>
      </w:pPr>
      <w:r w:rsidRPr="00B42F67">
        <w:rPr>
          <w:rFonts w:ascii="Arial" w:hAnsi="Arial" w:cs="Arial"/>
          <w:b/>
        </w:rPr>
        <w:t>Zestawienie ofert:</w:t>
      </w:r>
    </w:p>
    <w:p w14:paraId="59BA34C1" w14:textId="46435FC7" w:rsidR="004912BC" w:rsidRPr="00B42F67" w:rsidRDefault="00B42F67" w:rsidP="00B42F67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Oferta nr </w:t>
      </w:r>
      <w:r w:rsidR="004912BC" w:rsidRPr="00B42F67">
        <w:rPr>
          <w:rFonts w:ascii="Arial" w:hAnsi="Arial" w:cs="Arial"/>
          <w:b/>
          <w:bCs/>
        </w:rPr>
        <w:t>1</w:t>
      </w:r>
    </w:p>
    <w:p w14:paraId="5786A980" w14:textId="77777777" w:rsidR="004912BC" w:rsidRPr="00B42F67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  <w:bCs/>
        </w:rPr>
        <w:t>Nazwa, adres Wykonawcy</w:t>
      </w:r>
    </w:p>
    <w:p w14:paraId="60A8B1FE" w14:textId="77777777" w:rsidR="00271EE7" w:rsidRPr="00B42F67" w:rsidRDefault="00271EE7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 xml:space="preserve">Agencja Reklamy Eureka Plus Barbara Fedorowicz Ryszard Fedorowicz </w:t>
      </w:r>
    </w:p>
    <w:p w14:paraId="0DCA52E7" w14:textId="77777777" w:rsidR="00271EE7" w:rsidRPr="00B42F67" w:rsidRDefault="00271EE7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 xml:space="preserve">Adres Wykonawcy ul. 3 Maja 11/10, 35-030 Rzeszów </w:t>
      </w:r>
    </w:p>
    <w:p w14:paraId="62DED60A" w14:textId="77777777" w:rsidR="00271EE7" w:rsidRPr="00B42F67" w:rsidRDefault="00271EE7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 xml:space="preserve">NIP 813-13-59-042 </w:t>
      </w:r>
    </w:p>
    <w:p w14:paraId="64218816" w14:textId="25DB231D" w:rsidR="004912BC" w:rsidRPr="00B42F67" w:rsidRDefault="00271EE7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>Województwo: podkarpackie</w:t>
      </w:r>
      <w:r w:rsidR="004912BC" w:rsidRPr="00B42F67">
        <w:rPr>
          <w:rFonts w:ascii="Arial" w:hAnsi="Arial" w:cs="Arial"/>
        </w:rPr>
        <w:br/>
      </w:r>
    </w:p>
    <w:p w14:paraId="756EA61B" w14:textId="7E6839C3" w:rsidR="004912BC" w:rsidRPr="00B42F67" w:rsidRDefault="004912BC" w:rsidP="004912BC">
      <w:pPr>
        <w:widowControl w:val="0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  <w:bCs/>
        </w:rPr>
        <w:t>cena – waga 60/100 p</w:t>
      </w:r>
      <w:r w:rsidR="009F434A" w:rsidRPr="00B42F67">
        <w:rPr>
          <w:rFonts w:ascii="Arial" w:hAnsi="Arial" w:cs="Arial"/>
          <w:b/>
          <w:bCs/>
        </w:rPr>
        <w:t xml:space="preserve">unktów, </w:t>
      </w:r>
      <w:r w:rsidRPr="00B42F67">
        <w:rPr>
          <w:rFonts w:ascii="Arial" w:hAnsi="Arial" w:cs="Arial"/>
          <w:b/>
          <w:bCs/>
        </w:rPr>
        <w:t xml:space="preserve">kryterium nr 1: </w:t>
      </w:r>
      <w:r w:rsidR="00271EE7" w:rsidRPr="00B42F67">
        <w:rPr>
          <w:rFonts w:ascii="Arial" w:hAnsi="Arial" w:cs="Arial"/>
        </w:rPr>
        <w:t>33 650,00</w:t>
      </w:r>
      <w:r w:rsidRPr="00B42F67">
        <w:rPr>
          <w:rFonts w:ascii="Arial" w:hAnsi="Arial" w:cs="Arial"/>
        </w:rPr>
        <w:t xml:space="preserve"> zł</w:t>
      </w:r>
      <w:r w:rsidRPr="00B42F67">
        <w:rPr>
          <w:rFonts w:ascii="Arial" w:hAnsi="Arial" w:cs="Arial"/>
          <w:b/>
          <w:bCs/>
        </w:rPr>
        <w:t xml:space="preserve"> </w:t>
      </w:r>
    </w:p>
    <w:p w14:paraId="78A64E43" w14:textId="77777777" w:rsidR="00F8164B" w:rsidRPr="00B42F67" w:rsidRDefault="00F8164B" w:rsidP="00F8164B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597407C7" w14:textId="77777777" w:rsidR="00271EE7" w:rsidRPr="00B42F67" w:rsidRDefault="009F434A" w:rsidP="00271EE7">
      <w:pPr>
        <w:widowControl w:val="0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</w:rPr>
        <w:t>Termin realizacji</w:t>
      </w:r>
      <w:r w:rsidR="004912BC" w:rsidRPr="00B42F67">
        <w:rPr>
          <w:rFonts w:ascii="Arial" w:hAnsi="Arial" w:cs="Arial"/>
          <w:b/>
          <w:bCs/>
        </w:rPr>
        <w:t xml:space="preserve"> - waga max </w:t>
      </w:r>
      <w:r w:rsidRPr="00B42F67">
        <w:rPr>
          <w:rFonts w:ascii="Arial" w:hAnsi="Arial" w:cs="Arial"/>
          <w:b/>
          <w:bCs/>
        </w:rPr>
        <w:t>3</w:t>
      </w:r>
      <w:r w:rsidR="004912BC" w:rsidRPr="00B42F67">
        <w:rPr>
          <w:rFonts w:ascii="Arial" w:hAnsi="Arial" w:cs="Arial"/>
          <w:b/>
          <w:bCs/>
        </w:rPr>
        <w:t>0/100</w:t>
      </w:r>
      <w:r w:rsidRPr="00B42F67">
        <w:rPr>
          <w:rFonts w:ascii="Arial" w:hAnsi="Arial" w:cs="Arial"/>
          <w:b/>
          <w:bCs/>
        </w:rPr>
        <w:t xml:space="preserve"> </w:t>
      </w:r>
      <w:r w:rsidR="004912BC" w:rsidRPr="00B42F67">
        <w:rPr>
          <w:rFonts w:ascii="Arial" w:hAnsi="Arial" w:cs="Arial"/>
          <w:b/>
          <w:bCs/>
        </w:rPr>
        <w:t>punktów</w:t>
      </w:r>
      <w:r w:rsidRPr="00B42F67">
        <w:rPr>
          <w:rFonts w:ascii="Arial" w:hAnsi="Arial" w:cs="Arial"/>
          <w:b/>
          <w:bCs/>
        </w:rPr>
        <w:t xml:space="preserve">, </w:t>
      </w:r>
      <w:r w:rsidR="004912BC" w:rsidRPr="00B42F67">
        <w:rPr>
          <w:rFonts w:ascii="Arial" w:hAnsi="Arial" w:cs="Arial"/>
          <w:b/>
          <w:bCs/>
        </w:rPr>
        <w:t xml:space="preserve">kryterium nr 2: </w:t>
      </w:r>
    </w:p>
    <w:p w14:paraId="535B4106" w14:textId="77777777" w:rsidR="00271EE7" w:rsidRPr="00271EE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1EE7">
        <w:rPr>
          <w:rFonts w:ascii="Arial" w:hAnsi="Arial" w:cs="Arial"/>
        </w:rPr>
        <w:t xml:space="preserve">14 dni kalendarzowych od dnia zaakceptowania ostatecznej wersji przedmiotu umowy do wydruku. </w:t>
      </w:r>
    </w:p>
    <w:p w14:paraId="67600543" w14:textId="3D61FCF1" w:rsidR="0097525F" w:rsidRPr="0097525F" w:rsidRDefault="009F434A" w:rsidP="00555AE3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</w:rPr>
        <w:t xml:space="preserve">Kryterium społeczne - zakłady pracy chronionej oraz wykonawcy, których działalność, lub działalność ich wyodrębnionych organizacyjnie jednostek, </w:t>
      </w:r>
      <w:r w:rsidRPr="00B42F67">
        <w:rPr>
          <w:rFonts w:ascii="Arial" w:hAnsi="Arial" w:cs="Arial"/>
          <w:b/>
        </w:rPr>
        <w:lastRenderedPageBreak/>
        <w:t xml:space="preserve">które będą realizowały zamówienie, obejmuje społeczną i zawodową integrację osób będących członkami grup społecznie marginalizowanych - waga max 10/100 punktów, </w:t>
      </w:r>
      <w:r w:rsidRPr="00B42F67">
        <w:rPr>
          <w:rFonts w:ascii="Arial" w:hAnsi="Arial" w:cs="Arial"/>
          <w:b/>
          <w:bCs/>
        </w:rPr>
        <w:t>kryterium nr 3:</w:t>
      </w:r>
      <w:r w:rsidR="00C05B06" w:rsidRPr="00B42F67">
        <w:rPr>
          <w:rFonts w:ascii="Arial" w:hAnsi="Arial" w:cs="Arial"/>
          <w:b/>
          <w:bCs/>
        </w:rPr>
        <w:t xml:space="preserve"> </w:t>
      </w:r>
      <w:r w:rsidR="0097525F" w:rsidRPr="00B42F67">
        <w:rPr>
          <w:rFonts w:ascii="Arial" w:hAnsi="Arial" w:cs="Arial"/>
          <w:bCs/>
          <w:lang w:bidi="en-US"/>
        </w:rPr>
        <w:t>brak wskazania / zaznaczenia właściwej litery od 1 do 5</w:t>
      </w:r>
      <w:r w:rsidR="0097525F" w:rsidRPr="00B42F67">
        <w:rPr>
          <w:rFonts w:ascii="Arial" w:hAnsi="Arial" w:cs="Arial"/>
          <w:bCs/>
        </w:rPr>
        <w:t>, p</w:t>
      </w:r>
      <w:r w:rsidR="0097525F" w:rsidRPr="0097525F">
        <w:rPr>
          <w:rFonts w:ascii="Arial" w:hAnsi="Arial" w:cs="Arial"/>
          <w:bCs/>
        </w:rPr>
        <w:t xml:space="preserve">rocentowy wskaźnik zatrudnienia osób należących </w:t>
      </w:r>
      <w:r w:rsidR="00B42F67" w:rsidRPr="00B42F67">
        <w:rPr>
          <w:rFonts w:ascii="Arial" w:hAnsi="Arial" w:cs="Arial"/>
          <w:bCs/>
        </w:rPr>
        <w:br/>
      </w:r>
      <w:r w:rsidR="0097525F" w:rsidRPr="0097525F">
        <w:rPr>
          <w:rFonts w:ascii="Arial" w:hAnsi="Arial" w:cs="Arial"/>
          <w:bCs/>
        </w:rPr>
        <w:t>do jednej lub więcej kategorii, wynosi u Wykonawcy 73,05%</w:t>
      </w:r>
      <w:r w:rsidR="00B42F67" w:rsidRPr="00B42F67">
        <w:rPr>
          <w:rFonts w:ascii="Arial" w:hAnsi="Arial" w:cs="Arial"/>
          <w:bCs/>
        </w:rPr>
        <w:t>.</w:t>
      </w:r>
    </w:p>
    <w:p w14:paraId="031FE8FF" w14:textId="4E920D15" w:rsidR="00271EE7" w:rsidRPr="00B42F67" w:rsidRDefault="00B42F67" w:rsidP="00B42F67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Oferta nr </w:t>
      </w:r>
      <w:r w:rsidR="00271EE7" w:rsidRPr="00B42F67">
        <w:rPr>
          <w:rFonts w:ascii="Arial" w:hAnsi="Arial" w:cs="Arial"/>
          <w:b/>
          <w:bCs/>
        </w:rPr>
        <w:t>2</w:t>
      </w:r>
    </w:p>
    <w:p w14:paraId="7A3A248C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  <w:bCs/>
        </w:rPr>
        <w:t>Nazwa, adres Wykonawcy</w:t>
      </w:r>
    </w:p>
    <w:p w14:paraId="03BB69B9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 xml:space="preserve">MVO </w:t>
      </w:r>
      <w:proofErr w:type="spellStart"/>
      <w:r w:rsidRPr="00B42F67">
        <w:rPr>
          <w:rFonts w:ascii="Arial" w:hAnsi="Arial" w:cs="Arial"/>
        </w:rPr>
        <w:t>Sp</w:t>
      </w:r>
      <w:proofErr w:type="spellEnd"/>
      <w:r w:rsidRPr="00B42F67">
        <w:rPr>
          <w:rFonts w:ascii="Arial" w:hAnsi="Arial" w:cs="Arial"/>
        </w:rPr>
        <w:t xml:space="preserve"> z o.o.</w:t>
      </w:r>
    </w:p>
    <w:p w14:paraId="47D37FA0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>Adres Wykonawcy ul. Braci Załuskich 11/U1, 01-773 Warszawa</w:t>
      </w:r>
    </w:p>
    <w:p w14:paraId="17D3F76B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>NIP 8172199776</w:t>
      </w:r>
    </w:p>
    <w:p w14:paraId="6CD99A04" w14:textId="39C772A1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>Województwo: Mazowieckie</w:t>
      </w:r>
      <w:r w:rsidRPr="00B42F67">
        <w:rPr>
          <w:rFonts w:ascii="Arial" w:hAnsi="Arial" w:cs="Arial"/>
        </w:rPr>
        <w:br/>
      </w:r>
    </w:p>
    <w:p w14:paraId="72F68608" w14:textId="598E54A1" w:rsidR="00271EE7" w:rsidRPr="00B42F67" w:rsidRDefault="00271EE7" w:rsidP="00271EE7">
      <w:pPr>
        <w:widowControl w:val="0"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  <w:bCs/>
        </w:rPr>
        <w:t xml:space="preserve">cena – waga 60/100 punktów, kryterium nr 1: </w:t>
      </w:r>
      <w:r w:rsidRPr="00B42F67">
        <w:rPr>
          <w:rFonts w:ascii="Arial" w:hAnsi="Arial" w:cs="Arial"/>
        </w:rPr>
        <w:t>46 100</w:t>
      </w:r>
      <w:r w:rsidRPr="00B42F67">
        <w:rPr>
          <w:rFonts w:ascii="Arial" w:hAnsi="Arial" w:cs="Arial"/>
        </w:rPr>
        <w:t>,00 zł</w:t>
      </w:r>
      <w:r w:rsidRPr="00B42F67">
        <w:rPr>
          <w:rFonts w:ascii="Arial" w:hAnsi="Arial" w:cs="Arial"/>
          <w:b/>
          <w:bCs/>
        </w:rPr>
        <w:t xml:space="preserve"> </w:t>
      </w:r>
    </w:p>
    <w:p w14:paraId="7680E766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4A3A360E" w14:textId="77777777" w:rsidR="00271EE7" w:rsidRPr="00B42F67" w:rsidRDefault="00271EE7" w:rsidP="00271EE7">
      <w:pPr>
        <w:widowControl w:val="0"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</w:rPr>
        <w:t>Termin realizacji</w:t>
      </w:r>
      <w:r w:rsidRPr="00B42F67">
        <w:rPr>
          <w:rFonts w:ascii="Arial" w:hAnsi="Arial" w:cs="Arial"/>
          <w:b/>
          <w:bCs/>
        </w:rPr>
        <w:t xml:space="preserve"> - waga max 30/100 punktów, kryterium nr 2: </w:t>
      </w:r>
    </w:p>
    <w:p w14:paraId="08A7889E" w14:textId="77777777" w:rsidR="00271EE7" w:rsidRPr="00271EE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1EE7">
        <w:rPr>
          <w:rFonts w:ascii="Arial" w:hAnsi="Arial" w:cs="Arial"/>
        </w:rPr>
        <w:t xml:space="preserve">2 dni kalendarzowych od dnia zaakceptowania ostatecznej wersji przedmiotu umowy do wydruku. </w:t>
      </w:r>
    </w:p>
    <w:p w14:paraId="3EE6EA18" w14:textId="7B70E22C" w:rsidR="0097525F" w:rsidRPr="0097525F" w:rsidRDefault="00271EE7" w:rsidP="0097525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</w:rPr>
        <w:t xml:space="preserve">Kryterium społeczne -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- waga max 10/100 punktów, </w:t>
      </w:r>
      <w:r w:rsidRPr="00B42F67">
        <w:rPr>
          <w:rFonts w:ascii="Arial" w:hAnsi="Arial" w:cs="Arial"/>
          <w:b/>
          <w:bCs/>
        </w:rPr>
        <w:t>kryterium nr 3:</w:t>
      </w:r>
      <w:r w:rsidR="00C05B06" w:rsidRPr="00B42F67">
        <w:rPr>
          <w:rFonts w:ascii="Arial" w:hAnsi="Arial" w:cs="Arial"/>
          <w:b/>
          <w:bCs/>
        </w:rPr>
        <w:t xml:space="preserve"> </w:t>
      </w:r>
      <w:r w:rsidR="0097525F" w:rsidRPr="00B42F67">
        <w:rPr>
          <w:rFonts w:ascii="Arial" w:hAnsi="Arial" w:cs="Arial"/>
          <w:bCs/>
          <w:lang w:bidi="en-US"/>
        </w:rPr>
        <w:t>liter</w:t>
      </w:r>
      <w:r w:rsidR="0097525F" w:rsidRPr="00B42F67">
        <w:rPr>
          <w:rFonts w:ascii="Arial" w:hAnsi="Arial" w:cs="Arial"/>
          <w:bCs/>
          <w:lang w:bidi="en-US"/>
        </w:rPr>
        <w:t>a 4)</w:t>
      </w:r>
      <w:r w:rsidR="0097525F" w:rsidRPr="00B42F67">
        <w:rPr>
          <w:rFonts w:ascii="Arial" w:hAnsi="Arial" w:cs="Arial"/>
          <w:bCs/>
        </w:rPr>
        <w:t>, p</w:t>
      </w:r>
      <w:r w:rsidR="0097525F" w:rsidRPr="0097525F">
        <w:rPr>
          <w:rFonts w:ascii="Arial" w:hAnsi="Arial" w:cs="Arial"/>
          <w:bCs/>
        </w:rPr>
        <w:t xml:space="preserve">rocentowy wskaźnik zatrudnienia osób należących do jednej lub więcej kategorii, wynosi u Wykonawcy </w:t>
      </w:r>
      <w:r w:rsidR="0097525F" w:rsidRPr="00B42F67">
        <w:rPr>
          <w:rFonts w:ascii="Arial" w:hAnsi="Arial" w:cs="Arial"/>
          <w:bCs/>
        </w:rPr>
        <w:t>25</w:t>
      </w:r>
      <w:r w:rsidR="0097525F" w:rsidRPr="0097525F">
        <w:rPr>
          <w:rFonts w:ascii="Arial" w:hAnsi="Arial" w:cs="Arial"/>
          <w:bCs/>
        </w:rPr>
        <w:t>%</w:t>
      </w:r>
      <w:r w:rsidR="0097525F" w:rsidRPr="00B42F67">
        <w:rPr>
          <w:rFonts w:ascii="Arial" w:hAnsi="Arial" w:cs="Arial"/>
          <w:bCs/>
        </w:rPr>
        <w:t>.</w:t>
      </w:r>
    </w:p>
    <w:p w14:paraId="30308C54" w14:textId="177720C4" w:rsidR="00271EE7" w:rsidRPr="00B42F67" w:rsidRDefault="00B42F67" w:rsidP="00B42F67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 nr</w:t>
      </w:r>
      <w:r w:rsidR="00271EE7" w:rsidRPr="00B42F67">
        <w:rPr>
          <w:rFonts w:ascii="Arial" w:hAnsi="Arial" w:cs="Arial"/>
          <w:b/>
          <w:bCs/>
        </w:rPr>
        <w:t xml:space="preserve"> </w:t>
      </w:r>
      <w:r w:rsidR="00271EE7" w:rsidRPr="00B42F67">
        <w:rPr>
          <w:rFonts w:ascii="Arial" w:hAnsi="Arial" w:cs="Arial"/>
          <w:b/>
          <w:bCs/>
        </w:rPr>
        <w:t>3</w:t>
      </w:r>
    </w:p>
    <w:p w14:paraId="518448AF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  <w:bCs/>
        </w:rPr>
        <w:t>Nazwa, adres Wykonawcy</w:t>
      </w:r>
    </w:p>
    <w:p w14:paraId="0C89F3CA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B42F67">
        <w:rPr>
          <w:rFonts w:ascii="Arial" w:hAnsi="Arial" w:cs="Arial"/>
        </w:rPr>
        <w:t>Print</w:t>
      </w:r>
      <w:proofErr w:type="spellEnd"/>
      <w:r w:rsidRPr="00B42F67">
        <w:rPr>
          <w:rFonts w:ascii="Arial" w:hAnsi="Arial" w:cs="Arial"/>
        </w:rPr>
        <w:t xml:space="preserve"> Profit sp. z o.o.</w:t>
      </w:r>
    </w:p>
    <w:p w14:paraId="235A3838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>Adres Wykonawcy Koźmin 27, 59-900 Zgorzelec</w:t>
      </w:r>
    </w:p>
    <w:p w14:paraId="572B79C9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>NIP 8971902985</w:t>
      </w:r>
    </w:p>
    <w:p w14:paraId="642608E8" w14:textId="39EBEBC3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>Województwo: Dolnośląskie</w:t>
      </w:r>
      <w:r w:rsidRPr="00B42F67">
        <w:rPr>
          <w:rFonts w:ascii="Arial" w:hAnsi="Arial" w:cs="Arial"/>
        </w:rPr>
        <w:br/>
      </w:r>
    </w:p>
    <w:p w14:paraId="2230AAD6" w14:textId="4D3071F5" w:rsidR="00271EE7" w:rsidRPr="00B42F67" w:rsidRDefault="00271EE7" w:rsidP="00271EE7">
      <w:pPr>
        <w:widowControl w:val="0"/>
        <w:numPr>
          <w:ilvl w:val="0"/>
          <w:numId w:val="33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  <w:bCs/>
        </w:rPr>
        <w:t xml:space="preserve">cena – waga 60/100 punktów, kryterium nr 1: </w:t>
      </w:r>
      <w:r w:rsidRPr="00B42F67">
        <w:rPr>
          <w:rFonts w:ascii="Arial" w:hAnsi="Arial" w:cs="Arial"/>
        </w:rPr>
        <w:t>22 880</w:t>
      </w:r>
      <w:r w:rsidRPr="00B42F67">
        <w:rPr>
          <w:rFonts w:ascii="Arial" w:hAnsi="Arial" w:cs="Arial"/>
        </w:rPr>
        <w:t>,00 zł</w:t>
      </w:r>
      <w:r w:rsidRPr="00B42F67">
        <w:rPr>
          <w:rFonts w:ascii="Arial" w:hAnsi="Arial" w:cs="Arial"/>
          <w:b/>
          <w:bCs/>
        </w:rPr>
        <w:t xml:space="preserve"> </w:t>
      </w:r>
    </w:p>
    <w:p w14:paraId="4016A590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3FDA6CA4" w14:textId="77777777" w:rsidR="00271EE7" w:rsidRPr="00B42F67" w:rsidRDefault="00271EE7" w:rsidP="00271EE7">
      <w:pPr>
        <w:widowControl w:val="0"/>
        <w:numPr>
          <w:ilvl w:val="0"/>
          <w:numId w:val="33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</w:rPr>
        <w:t>Termin realizacji</w:t>
      </w:r>
      <w:r w:rsidRPr="00B42F67">
        <w:rPr>
          <w:rFonts w:ascii="Arial" w:hAnsi="Arial" w:cs="Arial"/>
          <w:b/>
          <w:bCs/>
        </w:rPr>
        <w:t xml:space="preserve"> - waga max 30/100 punktów, kryterium nr 2: </w:t>
      </w:r>
    </w:p>
    <w:p w14:paraId="050CD8C2" w14:textId="25D34712" w:rsidR="00271EE7" w:rsidRPr="00271EE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42F67">
        <w:rPr>
          <w:rFonts w:ascii="Arial" w:hAnsi="Arial" w:cs="Arial"/>
        </w:rPr>
        <w:t>10 dni kalendarzowych od dnia zaakceptowania ostatecznej wersji przedmiotu umowy do wydruku</w:t>
      </w:r>
    </w:p>
    <w:p w14:paraId="7B2481D0" w14:textId="70789F31" w:rsidR="00271EE7" w:rsidRPr="00B42F67" w:rsidRDefault="00271EE7" w:rsidP="00271EE7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B42F67">
        <w:rPr>
          <w:rFonts w:ascii="Arial" w:hAnsi="Arial" w:cs="Arial"/>
          <w:b/>
        </w:rPr>
        <w:t xml:space="preserve">Kryterium społeczne -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- waga max 10/100 punktów, </w:t>
      </w:r>
      <w:r w:rsidRPr="00B42F67">
        <w:rPr>
          <w:rFonts w:ascii="Arial" w:hAnsi="Arial" w:cs="Arial"/>
          <w:b/>
          <w:bCs/>
        </w:rPr>
        <w:t>kryterium nr 3:</w:t>
      </w:r>
      <w:r w:rsidRPr="00B42F67">
        <w:rPr>
          <w:rFonts w:ascii="Arial" w:hAnsi="Arial" w:cs="Arial"/>
          <w:b/>
          <w:bCs/>
        </w:rPr>
        <w:t xml:space="preserve"> </w:t>
      </w:r>
      <w:r w:rsidRPr="00B42F67">
        <w:rPr>
          <w:rFonts w:ascii="Arial" w:hAnsi="Arial" w:cs="Arial"/>
        </w:rPr>
        <w:t>brak danych</w:t>
      </w:r>
      <w:r w:rsidRPr="00B42F67">
        <w:rPr>
          <w:rFonts w:ascii="Arial" w:hAnsi="Arial" w:cs="Arial"/>
          <w:b/>
          <w:bCs/>
        </w:rPr>
        <w:t xml:space="preserve"> </w:t>
      </w:r>
    </w:p>
    <w:p w14:paraId="518775EE" w14:textId="4AF3FB12" w:rsidR="00271EE7" w:rsidRPr="00B42F67" w:rsidRDefault="00B42F67" w:rsidP="00B42F67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Oferta nr </w:t>
      </w:r>
      <w:r w:rsidR="00271EE7" w:rsidRPr="00B42F67">
        <w:rPr>
          <w:rFonts w:ascii="Arial" w:hAnsi="Arial" w:cs="Arial"/>
          <w:b/>
          <w:bCs/>
        </w:rPr>
        <w:t>4</w:t>
      </w:r>
    </w:p>
    <w:p w14:paraId="54C41C9A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  <w:bCs/>
        </w:rPr>
        <w:t>Nazwa, adres Wykonawcy</w:t>
      </w:r>
    </w:p>
    <w:p w14:paraId="028A246E" w14:textId="548D829E" w:rsidR="00271EE7" w:rsidRPr="00B42F67" w:rsidRDefault="006B06F4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 xml:space="preserve">Agencja Wydawnicza ARGI </w:t>
      </w:r>
      <w:proofErr w:type="spellStart"/>
      <w:r w:rsidRPr="00B42F67">
        <w:rPr>
          <w:rFonts w:ascii="Arial" w:hAnsi="Arial" w:cs="Arial"/>
        </w:rPr>
        <w:t>sc</w:t>
      </w:r>
      <w:proofErr w:type="spellEnd"/>
    </w:p>
    <w:p w14:paraId="3DB0B060" w14:textId="3CD9202A" w:rsidR="006B06F4" w:rsidRPr="00B42F67" w:rsidRDefault="006B06F4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>P. Pacholec, J. Prorok, R. Błaszak</w:t>
      </w:r>
    </w:p>
    <w:p w14:paraId="08A43355" w14:textId="7484FC18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>Adres Wykonawcy</w:t>
      </w:r>
      <w:r w:rsidR="006B06F4" w:rsidRPr="00B42F67">
        <w:rPr>
          <w:rFonts w:ascii="Arial" w:hAnsi="Arial" w:cs="Arial"/>
        </w:rPr>
        <w:t>: ul. Żegiestowska 11, 50-542 Wrocław</w:t>
      </w:r>
    </w:p>
    <w:p w14:paraId="1E51ED2B" w14:textId="3CB84A8C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 xml:space="preserve">NIP </w:t>
      </w:r>
      <w:r w:rsidR="006B06F4" w:rsidRPr="00B42F67">
        <w:rPr>
          <w:rFonts w:ascii="Arial" w:hAnsi="Arial" w:cs="Arial"/>
        </w:rPr>
        <w:t>8990200190</w:t>
      </w:r>
    </w:p>
    <w:p w14:paraId="48045850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2F67">
        <w:rPr>
          <w:rFonts w:ascii="Arial" w:hAnsi="Arial" w:cs="Arial"/>
        </w:rPr>
        <w:t>Województwo: Dolnośląskie</w:t>
      </w:r>
      <w:r w:rsidRPr="00B42F67">
        <w:rPr>
          <w:rFonts w:ascii="Arial" w:hAnsi="Arial" w:cs="Arial"/>
        </w:rPr>
        <w:br/>
      </w:r>
    </w:p>
    <w:p w14:paraId="69BCCD83" w14:textId="688AC3B8" w:rsidR="00271EE7" w:rsidRPr="00B42F67" w:rsidRDefault="00271EE7" w:rsidP="00271EE7">
      <w:pPr>
        <w:widowControl w:val="0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  <w:bCs/>
        </w:rPr>
        <w:t xml:space="preserve">cena – waga 60/100 punktów, kryterium nr 1: </w:t>
      </w:r>
      <w:r w:rsidR="006B06F4" w:rsidRPr="00B42F67">
        <w:rPr>
          <w:rFonts w:ascii="Arial" w:hAnsi="Arial" w:cs="Arial"/>
        </w:rPr>
        <w:t>18 450,00</w:t>
      </w:r>
      <w:r w:rsidRPr="00B42F67">
        <w:rPr>
          <w:rFonts w:ascii="Arial" w:hAnsi="Arial" w:cs="Arial"/>
        </w:rPr>
        <w:t xml:space="preserve"> zł</w:t>
      </w:r>
      <w:r w:rsidRPr="00B42F67">
        <w:rPr>
          <w:rFonts w:ascii="Arial" w:hAnsi="Arial" w:cs="Arial"/>
          <w:b/>
          <w:bCs/>
        </w:rPr>
        <w:t xml:space="preserve"> </w:t>
      </w:r>
    </w:p>
    <w:p w14:paraId="0B251806" w14:textId="77777777" w:rsidR="00271EE7" w:rsidRPr="00B42F6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29175434" w14:textId="77777777" w:rsidR="00271EE7" w:rsidRPr="00B42F67" w:rsidRDefault="00271EE7" w:rsidP="00271EE7">
      <w:pPr>
        <w:widowControl w:val="0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</w:rPr>
        <w:t>Termin realizacji</w:t>
      </w:r>
      <w:r w:rsidRPr="00B42F67">
        <w:rPr>
          <w:rFonts w:ascii="Arial" w:hAnsi="Arial" w:cs="Arial"/>
          <w:b/>
          <w:bCs/>
        </w:rPr>
        <w:t xml:space="preserve"> - waga max 30/100 punktów, kryterium nr 2: </w:t>
      </w:r>
    </w:p>
    <w:p w14:paraId="7F06274D" w14:textId="77777777" w:rsidR="00271EE7" w:rsidRPr="00271EE7" w:rsidRDefault="00271EE7" w:rsidP="00271EE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42F67">
        <w:rPr>
          <w:rFonts w:ascii="Arial" w:hAnsi="Arial" w:cs="Arial"/>
        </w:rPr>
        <w:t>10 dni kalendarzowych od dnia zaakceptowania ostatecznej wersji przedmiotu umowy do wydruku</w:t>
      </w:r>
    </w:p>
    <w:p w14:paraId="607126B4" w14:textId="412519FE" w:rsidR="000E4F8F" w:rsidRPr="00B42F67" w:rsidRDefault="00271EE7" w:rsidP="00E55B21">
      <w:pPr>
        <w:pStyle w:val="Akapitzlist"/>
        <w:widowControl w:val="0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b/>
          <w:bCs/>
        </w:rPr>
      </w:pPr>
      <w:r w:rsidRPr="00B42F67">
        <w:rPr>
          <w:rFonts w:ascii="Arial" w:hAnsi="Arial" w:cs="Arial"/>
          <w:b/>
        </w:rPr>
        <w:t xml:space="preserve">Kryterium społeczne -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- waga max 10/100 punktów, </w:t>
      </w:r>
      <w:r w:rsidRPr="00B42F67">
        <w:rPr>
          <w:rFonts w:ascii="Arial" w:hAnsi="Arial" w:cs="Arial"/>
          <w:b/>
          <w:bCs/>
        </w:rPr>
        <w:t xml:space="preserve">kryterium nr 3: </w:t>
      </w:r>
      <w:r w:rsidRPr="00B42F67">
        <w:rPr>
          <w:rFonts w:ascii="Arial" w:hAnsi="Arial" w:cs="Arial"/>
        </w:rPr>
        <w:t>brak danych</w:t>
      </w:r>
      <w:r w:rsidR="0097525F" w:rsidRPr="00B42F67">
        <w:rPr>
          <w:rFonts w:ascii="Arial" w:hAnsi="Arial" w:cs="Arial"/>
        </w:rPr>
        <w:t>.</w:t>
      </w:r>
    </w:p>
    <w:sectPr w:rsidR="000E4F8F" w:rsidRPr="00B42F67" w:rsidSect="00732A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0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3F956" w14:textId="77777777" w:rsidR="00B446C8" w:rsidRDefault="00B446C8" w:rsidP="00236BCE">
      <w:r>
        <w:separator/>
      </w:r>
    </w:p>
  </w:endnote>
  <w:endnote w:type="continuationSeparator" w:id="0">
    <w:p w14:paraId="669C561F" w14:textId="77777777" w:rsidR="00B446C8" w:rsidRDefault="00B446C8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F481" w14:textId="77777777" w:rsidR="00B446C8" w:rsidRDefault="00B446C8" w:rsidP="00236BCE">
      <w:r>
        <w:separator/>
      </w:r>
    </w:p>
  </w:footnote>
  <w:footnote w:type="continuationSeparator" w:id="0">
    <w:p w14:paraId="72C1CC69" w14:textId="77777777" w:rsidR="00B446C8" w:rsidRDefault="00B446C8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ACCB" w14:textId="70577140" w:rsidR="009F434A" w:rsidRDefault="004912BC" w:rsidP="009F434A">
    <w:pPr>
      <w:pStyle w:val="Nagwek"/>
      <w:rPr>
        <w:rFonts w:ascii="Arial" w:hAnsi="Arial" w:cs="Arial"/>
        <w:b/>
        <w:bCs/>
      </w:rPr>
    </w:pPr>
    <w:r>
      <w:rPr>
        <w:noProof/>
      </w:rPr>
      <w:t xml:space="preserve"> </w:t>
    </w:r>
    <w:bookmarkStart w:id="3" w:name="_Hlk161226478"/>
    <w:r w:rsidR="009F434A">
      <w:rPr>
        <w:noProof/>
      </w:rPr>
      <w:drawing>
        <wp:inline distT="0" distB="0" distL="0" distR="0" wp14:anchorId="17EBFD88" wp14:editId="5369F890">
          <wp:extent cx="5760720" cy="754380"/>
          <wp:effectExtent l="0" t="0" r="0" b="7620"/>
          <wp:docPr id="11285990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4" w:name="_Hlk161300630"/>
    <w:bookmarkStart w:id="5" w:name="_Hlk161300631"/>
    <w:bookmarkEnd w:id="3"/>
    <w:r w:rsidR="009F434A" w:rsidRPr="003B39D6">
      <w:rPr>
        <w:rFonts w:ascii="Arial" w:hAnsi="Arial" w:cs="Arial"/>
        <w:b/>
        <w:bCs/>
      </w:rPr>
      <w:t>Znak sprawy: UZP.4011.</w:t>
    </w:r>
    <w:r w:rsidR="009F434A">
      <w:rPr>
        <w:rFonts w:ascii="Arial" w:hAnsi="Arial" w:cs="Arial"/>
        <w:b/>
        <w:bCs/>
      </w:rPr>
      <w:t>1</w:t>
    </w:r>
    <w:r w:rsidR="009F434A" w:rsidRPr="003B39D6">
      <w:rPr>
        <w:rFonts w:ascii="Arial" w:hAnsi="Arial" w:cs="Arial"/>
        <w:b/>
        <w:bCs/>
      </w:rPr>
      <w:t>.202</w:t>
    </w:r>
    <w:bookmarkEnd w:id="4"/>
    <w:bookmarkEnd w:id="5"/>
    <w:r w:rsidR="009F434A">
      <w:rPr>
        <w:rFonts w:ascii="Arial" w:hAnsi="Arial" w:cs="Arial"/>
        <w:b/>
        <w:bCs/>
      </w:rPr>
      <w:t>5</w:t>
    </w:r>
  </w:p>
  <w:p w14:paraId="5919C8DF" w14:textId="77777777" w:rsidR="009F434A" w:rsidRPr="009F434A" w:rsidRDefault="009F434A" w:rsidP="009F4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18A9"/>
    <w:multiLevelType w:val="hybridMultilevel"/>
    <w:tmpl w:val="01AA18FA"/>
    <w:lvl w:ilvl="0" w:tplc="74F679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7119"/>
    <w:multiLevelType w:val="hybridMultilevel"/>
    <w:tmpl w:val="01AA18F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64E16"/>
    <w:multiLevelType w:val="hybridMultilevel"/>
    <w:tmpl w:val="7E74C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96A9C"/>
    <w:multiLevelType w:val="hybridMultilevel"/>
    <w:tmpl w:val="7E74C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602"/>
    <w:multiLevelType w:val="hybridMultilevel"/>
    <w:tmpl w:val="7E74C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F2D8D"/>
    <w:multiLevelType w:val="hybridMultilevel"/>
    <w:tmpl w:val="01AA18F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93D89"/>
    <w:multiLevelType w:val="hybridMultilevel"/>
    <w:tmpl w:val="AEB2861A"/>
    <w:lvl w:ilvl="0" w:tplc="28DE35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F6B5EF1"/>
    <w:multiLevelType w:val="hybridMultilevel"/>
    <w:tmpl w:val="7FC05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31968"/>
    <w:multiLevelType w:val="hybridMultilevel"/>
    <w:tmpl w:val="A72A6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A9656E5"/>
    <w:multiLevelType w:val="hybridMultilevel"/>
    <w:tmpl w:val="01AA18F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22"/>
  </w:num>
  <w:num w:numId="2" w16cid:durableId="245117597">
    <w:abstractNumId w:val="16"/>
  </w:num>
  <w:num w:numId="3" w16cid:durableId="168254642">
    <w:abstractNumId w:val="6"/>
  </w:num>
  <w:num w:numId="4" w16cid:durableId="1008169782">
    <w:abstractNumId w:val="27"/>
  </w:num>
  <w:num w:numId="5" w16cid:durableId="1582176197">
    <w:abstractNumId w:val="29"/>
  </w:num>
  <w:num w:numId="6" w16cid:durableId="14957590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24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7"/>
  </w:num>
  <w:num w:numId="13" w16cid:durableId="39792761">
    <w:abstractNumId w:val="18"/>
  </w:num>
  <w:num w:numId="14" w16cid:durableId="541135236">
    <w:abstractNumId w:val="14"/>
  </w:num>
  <w:num w:numId="15" w16cid:durableId="1759594502">
    <w:abstractNumId w:val="9"/>
  </w:num>
  <w:num w:numId="16" w16cid:durableId="1007249787">
    <w:abstractNumId w:val="8"/>
  </w:num>
  <w:num w:numId="17" w16cid:durableId="844243095">
    <w:abstractNumId w:val="21"/>
  </w:num>
  <w:num w:numId="18" w16cid:durableId="1584024195">
    <w:abstractNumId w:val="30"/>
  </w:num>
  <w:num w:numId="19" w16cid:durableId="1370572714">
    <w:abstractNumId w:val="4"/>
  </w:num>
  <w:num w:numId="20" w16cid:durableId="1331175732">
    <w:abstractNumId w:val="32"/>
  </w:num>
  <w:num w:numId="21" w16cid:durableId="1908300131">
    <w:abstractNumId w:val="31"/>
  </w:num>
  <w:num w:numId="22" w16cid:durableId="1362123942">
    <w:abstractNumId w:val="13"/>
  </w:num>
  <w:num w:numId="23" w16cid:durableId="395666455">
    <w:abstractNumId w:val="7"/>
  </w:num>
  <w:num w:numId="24" w16cid:durableId="954285639">
    <w:abstractNumId w:val="26"/>
  </w:num>
  <w:num w:numId="25" w16cid:durableId="47993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0265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8486260">
    <w:abstractNumId w:val="5"/>
  </w:num>
  <w:num w:numId="28" w16cid:durableId="961959120">
    <w:abstractNumId w:val="15"/>
  </w:num>
  <w:num w:numId="29" w16cid:durableId="223415606">
    <w:abstractNumId w:val="19"/>
  </w:num>
  <w:num w:numId="30" w16cid:durableId="1820421159">
    <w:abstractNumId w:val="12"/>
  </w:num>
  <w:num w:numId="31" w16cid:durableId="612859291">
    <w:abstractNumId w:val="23"/>
  </w:num>
  <w:num w:numId="32" w16cid:durableId="1468817700">
    <w:abstractNumId w:val="28"/>
  </w:num>
  <w:num w:numId="33" w16cid:durableId="756946120">
    <w:abstractNumId w:val="20"/>
  </w:num>
  <w:num w:numId="34" w16cid:durableId="696779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26CB"/>
    <w:rsid w:val="00035FAD"/>
    <w:rsid w:val="00043255"/>
    <w:rsid w:val="00051495"/>
    <w:rsid w:val="00052C95"/>
    <w:rsid w:val="00053957"/>
    <w:rsid w:val="00054B5E"/>
    <w:rsid w:val="00055AE5"/>
    <w:rsid w:val="00055E5A"/>
    <w:rsid w:val="0006336F"/>
    <w:rsid w:val="00070C20"/>
    <w:rsid w:val="00072C5B"/>
    <w:rsid w:val="000742EF"/>
    <w:rsid w:val="00076A4C"/>
    <w:rsid w:val="000811E4"/>
    <w:rsid w:val="00083192"/>
    <w:rsid w:val="00090620"/>
    <w:rsid w:val="0009358E"/>
    <w:rsid w:val="00095A3B"/>
    <w:rsid w:val="000A0AF5"/>
    <w:rsid w:val="000A3E64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40E2"/>
    <w:rsid w:val="000E4F8F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B29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7746"/>
    <w:rsid w:val="00197DC5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5A25"/>
    <w:rsid w:val="00205FB5"/>
    <w:rsid w:val="00207510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0884"/>
    <w:rsid w:val="002652F3"/>
    <w:rsid w:val="00267367"/>
    <w:rsid w:val="00271EE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C2A81"/>
    <w:rsid w:val="002C2DB8"/>
    <w:rsid w:val="002C3E2D"/>
    <w:rsid w:val="002C43E6"/>
    <w:rsid w:val="002C6CEF"/>
    <w:rsid w:val="002E4535"/>
    <w:rsid w:val="002E6C95"/>
    <w:rsid w:val="002F189A"/>
    <w:rsid w:val="002F2050"/>
    <w:rsid w:val="003005F3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5C82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A4E5B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828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12BC"/>
    <w:rsid w:val="004926F7"/>
    <w:rsid w:val="00492978"/>
    <w:rsid w:val="004A0C96"/>
    <w:rsid w:val="004A0F4D"/>
    <w:rsid w:val="004A6600"/>
    <w:rsid w:val="004B28A5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194F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A1B"/>
    <w:rsid w:val="00513E52"/>
    <w:rsid w:val="0052561D"/>
    <w:rsid w:val="00526E7C"/>
    <w:rsid w:val="00535FBB"/>
    <w:rsid w:val="0053645E"/>
    <w:rsid w:val="005400DE"/>
    <w:rsid w:val="005462B1"/>
    <w:rsid w:val="005504D8"/>
    <w:rsid w:val="00555F9F"/>
    <w:rsid w:val="0055630E"/>
    <w:rsid w:val="00556B2A"/>
    <w:rsid w:val="00557593"/>
    <w:rsid w:val="00563A70"/>
    <w:rsid w:val="00563EA3"/>
    <w:rsid w:val="00564787"/>
    <w:rsid w:val="00567ED3"/>
    <w:rsid w:val="00583421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24D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1D2D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2E16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09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022C"/>
    <w:rsid w:val="006B06F4"/>
    <w:rsid w:val="006B4751"/>
    <w:rsid w:val="006C35F4"/>
    <w:rsid w:val="006C4626"/>
    <w:rsid w:val="006C4F39"/>
    <w:rsid w:val="006C662A"/>
    <w:rsid w:val="006C7E0C"/>
    <w:rsid w:val="006D2940"/>
    <w:rsid w:val="006D31EC"/>
    <w:rsid w:val="006D3D1C"/>
    <w:rsid w:val="006D65A6"/>
    <w:rsid w:val="006D7A2E"/>
    <w:rsid w:val="006E28B9"/>
    <w:rsid w:val="006F60BB"/>
    <w:rsid w:val="007002F7"/>
    <w:rsid w:val="007041F7"/>
    <w:rsid w:val="00705929"/>
    <w:rsid w:val="0071445D"/>
    <w:rsid w:val="00717116"/>
    <w:rsid w:val="00727FEB"/>
    <w:rsid w:val="00730015"/>
    <w:rsid w:val="00731138"/>
    <w:rsid w:val="007321D3"/>
    <w:rsid w:val="00732940"/>
    <w:rsid w:val="00732AE0"/>
    <w:rsid w:val="00734A5B"/>
    <w:rsid w:val="00737623"/>
    <w:rsid w:val="00740755"/>
    <w:rsid w:val="007410AD"/>
    <w:rsid w:val="00743E1D"/>
    <w:rsid w:val="0075476E"/>
    <w:rsid w:val="00756F02"/>
    <w:rsid w:val="007604D6"/>
    <w:rsid w:val="00765B64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D1DE5"/>
    <w:rsid w:val="007F3280"/>
    <w:rsid w:val="007F3772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368F"/>
    <w:rsid w:val="0083576B"/>
    <w:rsid w:val="00835FD3"/>
    <w:rsid w:val="0083640D"/>
    <w:rsid w:val="00840E4B"/>
    <w:rsid w:val="008415C1"/>
    <w:rsid w:val="00841BAB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87E0C"/>
    <w:rsid w:val="00891102"/>
    <w:rsid w:val="00891339"/>
    <w:rsid w:val="0089134A"/>
    <w:rsid w:val="00892E9B"/>
    <w:rsid w:val="0089375F"/>
    <w:rsid w:val="008939E2"/>
    <w:rsid w:val="00893B71"/>
    <w:rsid w:val="008A0670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554D"/>
    <w:rsid w:val="008E6BAA"/>
    <w:rsid w:val="008E784A"/>
    <w:rsid w:val="008E7865"/>
    <w:rsid w:val="008F2BE0"/>
    <w:rsid w:val="008F4685"/>
    <w:rsid w:val="008F47E7"/>
    <w:rsid w:val="008F647A"/>
    <w:rsid w:val="009001BD"/>
    <w:rsid w:val="0090157A"/>
    <w:rsid w:val="00907866"/>
    <w:rsid w:val="00912AE8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7525F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6FD0"/>
    <w:rsid w:val="009C76C8"/>
    <w:rsid w:val="009D0A0D"/>
    <w:rsid w:val="009D4E1A"/>
    <w:rsid w:val="009D6410"/>
    <w:rsid w:val="009E4F88"/>
    <w:rsid w:val="009E552A"/>
    <w:rsid w:val="009E721A"/>
    <w:rsid w:val="009F1668"/>
    <w:rsid w:val="009F3B5F"/>
    <w:rsid w:val="009F434A"/>
    <w:rsid w:val="009F61F5"/>
    <w:rsid w:val="009F76BA"/>
    <w:rsid w:val="00A04EC9"/>
    <w:rsid w:val="00A066E8"/>
    <w:rsid w:val="00A107C4"/>
    <w:rsid w:val="00A1518A"/>
    <w:rsid w:val="00A16631"/>
    <w:rsid w:val="00A170D8"/>
    <w:rsid w:val="00A20432"/>
    <w:rsid w:val="00A22349"/>
    <w:rsid w:val="00A2278C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2AEC"/>
    <w:rsid w:val="00AF3D93"/>
    <w:rsid w:val="00AF67C3"/>
    <w:rsid w:val="00B067A8"/>
    <w:rsid w:val="00B076B9"/>
    <w:rsid w:val="00B11FDD"/>
    <w:rsid w:val="00B12AB0"/>
    <w:rsid w:val="00B13729"/>
    <w:rsid w:val="00B15376"/>
    <w:rsid w:val="00B20D1B"/>
    <w:rsid w:val="00B24BD6"/>
    <w:rsid w:val="00B30423"/>
    <w:rsid w:val="00B30CEA"/>
    <w:rsid w:val="00B34A6F"/>
    <w:rsid w:val="00B35451"/>
    <w:rsid w:val="00B36364"/>
    <w:rsid w:val="00B3675B"/>
    <w:rsid w:val="00B42F67"/>
    <w:rsid w:val="00B446C8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3072"/>
    <w:rsid w:val="00BE37B3"/>
    <w:rsid w:val="00BE52C8"/>
    <w:rsid w:val="00BE67A3"/>
    <w:rsid w:val="00BE70A9"/>
    <w:rsid w:val="00BF419F"/>
    <w:rsid w:val="00C05B06"/>
    <w:rsid w:val="00C10CA5"/>
    <w:rsid w:val="00C12064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3D67"/>
    <w:rsid w:val="00C642CC"/>
    <w:rsid w:val="00C6454D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6670D"/>
    <w:rsid w:val="00D72B40"/>
    <w:rsid w:val="00D734EE"/>
    <w:rsid w:val="00D7553A"/>
    <w:rsid w:val="00D75D3B"/>
    <w:rsid w:val="00D76B85"/>
    <w:rsid w:val="00D81410"/>
    <w:rsid w:val="00D81FCA"/>
    <w:rsid w:val="00D82815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10C7"/>
    <w:rsid w:val="00DC2574"/>
    <w:rsid w:val="00DC7446"/>
    <w:rsid w:val="00DD057C"/>
    <w:rsid w:val="00DD0F71"/>
    <w:rsid w:val="00DD11BD"/>
    <w:rsid w:val="00DD635E"/>
    <w:rsid w:val="00DE1C02"/>
    <w:rsid w:val="00DE31BC"/>
    <w:rsid w:val="00DE5C87"/>
    <w:rsid w:val="00DE64BB"/>
    <w:rsid w:val="00DF6FB5"/>
    <w:rsid w:val="00DF72FD"/>
    <w:rsid w:val="00E050DF"/>
    <w:rsid w:val="00E05BEB"/>
    <w:rsid w:val="00E071DA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22A6"/>
    <w:rsid w:val="00EA3BEE"/>
    <w:rsid w:val="00EB1A4F"/>
    <w:rsid w:val="00EB3A16"/>
    <w:rsid w:val="00EB4250"/>
    <w:rsid w:val="00EB799D"/>
    <w:rsid w:val="00EC0EF4"/>
    <w:rsid w:val="00EC3D4A"/>
    <w:rsid w:val="00EC75F9"/>
    <w:rsid w:val="00EC780D"/>
    <w:rsid w:val="00ED0117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27769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2000"/>
    <w:rsid w:val="00F75221"/>
    <w:rsid w:val="00F76B00"/>
    <w:rsid w:val="00F77F32"/>
    <w:rsid w:val="00F8128D"/>
    <w:rsid w:val="00F8164B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1CD5"/>
    <w:rsid w:val="00FD26AC"/>
    <w:rsid w:val="00FD46BE"/>
    <w:rsid w:val="00FD4C0D"/>
    <w:rsid w:val="00FD68A2"/>
    <w:rsid w:val="00FE070B"/>
    <w:rsid w:val="00FF04EF"/>
    <w:rsid w:val="00FF0988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Ewa Skarżyńska</cp:lastModifiedBy>
  <cp:revision>7</cp:revision>
  <cp:lastPrinted>2022-06-02T11:06:00Z</cp:lastPrinted>
  <dcterms:created xsi:type="dcterms:W3CDTF">2025-01-29T08:57:00Z</dcterms:created>
  <dcterms:modified xsi:type="dcterms:W3CDTF">2025-01-29T10:50:00Z</dcterms:modified>
</cp:coreProperties>
</file>