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5884E" w14:textId="562E2471" w:rsidR="003108E3" w:rsidRPr="00DA652A" w:rsidRDefault="00824B23" w:rsidP="00AD1B65">
      <w:pPr>
        <w:pStyle w:val="Nagwek"/>
        <w:tabs>
          <w:tab w:val="clear" w:pos="9072"/>
          <w:tab w:val="right" w:pos="9497"/>
        </w:tabs>
        <w:spacing w:before="240" w:after="240" w:line="360" w:lineRule="auto"/>
        <w:rPr>
          <w:rFonts w:ascii="Arial" w:hAnsi="Arial" w:cs="Arial"/>
        </w:rPr>
      </w:pPr>
      <w:r w:rsidRPr="00DA652A">
        <w:rPr>
          <w:rFonts w:ascii="Arial" w:hAnsi="Arial" w:cs="Arial"/>
        </w:rPr>
        <w:t>Opole</w:t>
      </w:r>
      <w:r w:rsidR="00005CD5" w:rsidRPr="00DA652A">
        <w:rPr>
          <w:rFonts w:ascii="Arial" w:hAnsi="Arial" w:cs="Arial"/>
        </w:rPr>
        <w:t>, dnia</w:t>
      </w:r>
      <w:r w:rsidR="003108E3" w:rsidRPr="00DA652A">
        <w:rPr>
          <w:rFonts w:ascii="Arial" w:hAnsi="Arial" w:cs="Arial"/>
        </w:rPr>
        <w:t xml:space="preserve"> </w:t>
      </w:r>
      <w:r w:rsidR="00374346">
        <w:rPr>
          <w:rFonts w:ascii="Arial" w:hAnsi="Arial" w:cs="Arial"/>
        </w:rPr>
        <w:t>07</w:t>
      </w:r>
      <w:r w:rsidR="00876FAF" w:rsidRPr="00DA652A">
        <w:rPr>
          <w:rFonts w:ascii="Arial" w:hAnsi="Arial" w:cs="Arial"/>
        </w:rPr>
        <w:t>.</w:t>
      </w:r>
      <w:r w:rsidR="00374346">
        <w:rPr>
          <w:rFonts w:ascii="Arial" w:hAnsi="Arial" w:cs="Arial"/>
        </w:rPr>
        <w:t>01</w:t>
      </w:r>
      <w:r w:rsidR="00E75828" w:rsidRPr="00DA652A">
        <w:rPr>
          <w:rFonts w:ascii="Arial" w:hAnsi="Arial" w:cs="Arial"/>
        </w:rPr>
        <w:t>.202</w:t>
      </w:r>
      <w:r w:rsidR="00374346">
        <w:rPr>
          <w:rFonts w:ascii="Arial" w:hAnsi="Arial" w:cs="Arial"/>
        </w:rPr>
        <w:t>5</w:t>
      </w:r>
      <w:r w:rsidR="00197746" w:rsidRPr="00DA652A">
        <w:rPr>
          <w:rFonts w:ascii="Arial" w:hAnsi="Arial" w:cs="Arial"/>
        </w:rPr>
        <w:t xml:space="preserve"> </w:t>
      </w:r>
      <w:r w:rsidR="00E75828" w:rsidRPr="00DA652A">
        <w:rPr>
          <w:rFonts w:ascii="Arial" w:hAnsi="Arial" w:cs="Arial"/>
        </w:rPr>
        <w:t>r</w:t>
      </w:r>
      <w:r w:rsidR="00946595" w:rsidRPr="00DA652A">
        <w:rPr>
          <w:rFonts w:ascii="Arial" w:hAnsi="Arial" w:cs="Arial"/>
        </w:rPr>
        <w:t>.</w:t>
      </w:r>
    </w:p>
    <w:p w14:paraId="6765884F" w14:textId="3FF46A0A" w:rsidR="004535FA" w:rsidRPr="00DA652A" w:rsidRDefault="00C979FC" w:rsidP="00AE22EC">
      <w:pPr>
        <w:tabs>
          <w:tab w:val="left" w:pos="5985"/>
        </w:tabs>
        <w:spacing w:before="240" w:after="240" w:line="360" w:lineRule="auto"/>
        <w:rPr>
          <w:rFonts w:ascii="Arial" w:hAnsi="Arial" w:cs="Arial"/>
          <w:b/>
          <w:bCs/>
        </w:rPr>
      </w:pPr>
      <w:r w:rsidRPr="00DA652A">
        <w:rPr>
          <w:rFonts w:ascii="Arial" w:hAnsi="Arial" w:cs="Arial"/>
          <w:b/>
          <w:bCs/>
        </w:rPr>
        <w:t>ZESTAWIENIE OFERT</w:t>
      </w:r>
    </w:p>
    <w:p w14:paraId="67658850" w14:textId="39A65160" w:rsidR="003108E3" w:rsidRPr="00DA652A" w:rsidRDefault="004535FA" w:rsidP="00AD1B65">
      <w:pPr>
        <w:spacing w:before="240" w:after="240" w:line="360" w:lineRule="auto"/>
        <w:rPr>
          <w:rFonts w:ascii="Arial" w:hAnsi="Arial" w:cs="Arial"/>
          <w:b/>
          <w:bCs/>
        </w:rPr>
      </w:pPr>
      <w:r w:rsidRPr="00DA652A">
        <w:rPr>
          <w:rFonts w:ascii="Arial" w:hAnsi="Arial" w:cs="Arial"/>
          <w:b/>
          <w:bCs/>
        </w:rPr>
        <w:t xml:space="preserve">(na podstawie art. </w:t>
      </w:r>
      <w:r w:rsidR="004E01F6" w:rsidRPr="00DA652A">
        <w:rPr>
          <w:rFonts w:ascii="Arial" w:hAnsi="Arial" w:cs="Arial"/>
          <w:b/>
          <w:bCs/>
        </w:rPr>
        <w:t xml:space="preserve">222 </w:t>
      </w:r>
      <w:r w:rsidRPr="00DA652A">
        <w:rPr>
          <w:rFonts w:ascii="Arial" w:hAnsi="Arial" w:cs="Arial"/>
          <w:b/>
          <w:bCs/>
        </w:rPr>
        <w:t xml:space="preserve">ust. 5 ustawy </w:t>
      </w:r>
      <w:proofErr w:type="spellStart"/>
      <w:r w:rsidRPr="00DA652A">
        <w:rPr>
          <w:rFonts w:ascii="Arial" w:hAnsi="Arial" w:cs="Arial"/>
          <w:b/>
          <w:bCs/>
        </w:rPr>
        <w:t>Pzp</w:t>
      </w:r>
      <w:proofErr w:type="spellEnd"/>
      <w:r w:rsidRPr="00DA652A">
        <w:rPr>
          <w:rFonts w:ascii="Arial" w:hAnsi="Arial" w:cs="Arial"/>
          <w:b/>
          <w:bCs/>
        </w:rPr>
        <w:t>)</w:t>
      </w:r>
    </w:p>
    <w:p w14:paraId="67658852" w14:textId="3EF196FC" w:rsidR="00C125D9" w:rsidRPr="00DA652A" w:rsidRDefault="003108E3" w:rsidP="00AD1B65">
      <w:pPr>
        <w:spacing w:before="240" w:after="240" w:line="360" w:lineRule="auto"/>
        <w:rPr>
          <w:rFonts w:ascii="Arial" w:hAnsi="Arial" w:cs="Arial"/>
          <w:b/>
          <w:bCs/>
        </w:rPr>
      </w:pPr>
      <w:r w:rsidRPr="00DA652A">
        <w:rPr>
          <w:rFonts w:ascii="Arial" w:hAnsi="Arial" w:cs="Arial"/>
          <w:b/>
          <w:bCs/>
        </w:rPr>
        <w:t xml:space="preserve">złożonych w terminie do </w:t>
      </w:r>
      <w:r w:rsidR="00374346">
        <w:rPr>
          <w:rFonts w:ascii="Arial" w:hAnsi="Arial" w:cs="Arial"/>
          <w:b/>
          <w:bCs/>
        </w:rPr>
        <w:t>07</w:t>
      </w:r>
      <w:r w:rsidR="00876FAF" w:rsidRPr="00DA652A">
        <w:rPr>
          <w:rFonts w:ascii="Arial" w:hAnsi="Arial" w:cs="Arial"/>
          <w:b/>
          <w:bCs/>
        </w:rPr>
        <w:t>.</w:t>
      </w:r>
      <w:r w:rsidR="00374346">
        <w:rPr>
          <w:rFonts w:ascii="Arial" w:hAnsi="Arial" w:cs="Arial"/>
          <w:b/>
          <w:bCs/>
        </w:rPr>
        <w:t>01</w:t>
      </w:r>
      <w:r w:rsidR="00AD1B65" w:rsidRPr="00DA652A">
        <w:rPr>
          <w:rFonts w:ascii="Arial" w:hAnsi="Arial" w:cs="Arial"/>
          <w:b/>
          <w:bCs/>
        </w:rPr>
        <w:t>.202</w:t>
      </w:r>
      <w:r w:rsidR="00374346">
        <w:rPr>
          <w:rFonts w:ascii="Arial" w:hAnsi="Arial" w:cs="Arial"/>
          <w:b/>
          <w:bCs/>
        </w:rPr>
        <w:t>5</w:t>
      </w:r>
      <w:r w:rsidRPr="00DA652A">
        <w:rPr>
          <w:rFonts w:ascii="Arial" w:hAnsi="Arial" w:cs="Arial"/>
          <w:b/>
          <w:bCs/>
        </w:rPr>
        <w:t xml:space="preserve"> r. do godziny </w:t>
      </w:r>
      <w:r w:rsidR="00666F98" w:rsidRPr="00DA652A">
        <w:rPr>
          <w:rFonts w:ascii="Arial" w:hAnsi="Arial" w:cs="Arial"/>
          <w:b/>
          <w:bCs/>
        </w:rPr>
        <w:t>10:00</w:t>
      </w:r>
    </w:p>
    <w:p w14:paraId="2E3B8D77" w14:textId="234EC1A9" w:rsidR="00946595" w:rsidRPr="00DA652A" w:rsidRDefault="00EF25C2" w:rsidP="00AD1B65">
      <w:pPr>
        <w:spacing w:before="240" w:after="240" w:line="360" w:lineRule="auto"/>
        <w:rPr>
          <w:rFonts w:ascii="Arial" w:hAnsi="Arial" w:cs="Arial"/>
          <w:b/>
          <w:bCs/>
        </w:rPr>
      </w:pPr>
      <w:r w:rsidRPr="00DA652A">
        <w:rPr>
          <w:rFonts w:ascii="Arial" w:hAnsi="Arial" w:cs="Arial"/>
        </w:rPr>
        <w:t xml:space="preserve">Dotyczy zamówienia publicznego prowadzonego w trybie podstawowym na podstawie art. 275 pkt. 1 </w:t>
      </w:r>
      <w:proofErr w:type="spellStart"/>
      <w:r w:rsidRPr="00DA652A">
        <w:rPr>
          <w:rFonts w:ascii="Arial" w:hAnsi="Arial" w:cs="Arial"/>
        </w:rPr>
        <w:t>Pzp</w:t>
      </w:r>
      <w:proofErr w:type="spellEnd"/>
      <w:r w:rsidR="008232A8" w:rsidRPr="00DA652A">
        <w:rPr>
          <w:rFonts w:ascii="Arial" w:hAnsi="Arial" w:cs="Arial"/>
        </w:rPr>
        <w:t xml:space="preserve"> pn.</w:t>
      </w:r>
      <w:r w:rsidR="007F3280" w:rsidRPr="00DA652A">
        <w:rPr>
          <w:rFonts w:ascii="Arial" w:hAnsi="Arial" w:cs="Arial"/>
        </w:rPr>
        <w:t>:</w:t>
      </w:r>
      <w:r w:rsidR="008232A8" w:rsidRPr="00DA652A">
        <w:rPr>
          <w:rFonts w:ascii="Arial" w:hAnsi="Arial" w:cs="Arial"/>
          <w:b/>
          <w:lang w:eastAsia="ar-SA"/>
        </w:rPr>
        <w:t xml:space="preserve"> </w:t>
      </w:r>
      <w:bookmarkStart w:id="0" w:name="_Hlk80559259"/>
      <w:r w:rsidR="00876FAF" w:rsidRPr="00DA652A">
        <w:rPr>
          <w:rFonts w:ascii="Arial" w:hAnsi="Arial" w:cs="Arial"/>
          <w:b/>
          <w:bCs/>
          <w:color w:val="000000"/>
        </w:rPr>
        <w:t>Organizacja i przeprowadzenie studium „Innowacyjne usługi społeczne na rzecz rodziny i dziecka”</w:t>
      </w:r>
      <w:r w:rsidR="00426868" w:rsidRPr="00DA652A">
        <w:rPr>
          <w:rFonts w:ascii="Arial" w:hAnsi="Arial" w:cs="Arial"/>
          <w:b/>
          <w:lang w:eastAsia="ar-SA"/>
        </w:rPr>
        <w:t>.</w:t>
      </w:r>
    </w:p>
    <w:bookmarkEnd w:id="0"/>
    <w:p w14:paraId="08232845" w14:textId="49BB406A" w:rsidR="00D41FBB" w:rsidRDefault="00D41FBB" w:rsidP="00AD1B65">
      <w:pPr>
        <w:suppressAutoHyphens/>
        <w:spacing w:before="240" w:after="240" w:line="360" w:lineRule="auto"/>
        <w:jc w:val="both"/>
        <w:rPr>
          <w:rFonts w:ascii="Arial" w:hAnsi="Arial" w:cs="Arial"/>
          <w:b/>
        </w:rPr>
      </w:pPr>
      <w:r w:rsidRPr="00DA652A">
        <w:rPr>
          <w:rFonts w:ascii="Arial" w:hAnsi="Arial" w:cs="Arial"/>
          <w:b/>
        </w:rPr>
        <w:t>Zestawienie ofert:</w:t>
      </w:r>
    </w:p>
    <w:p w14:paraId="2D3D05A2" w14:textId="4E78AD52" w:rsidR="00DA652A" w:rsidRDefault="00DA652A" w:rsidP="00AD1B65">
      <w:pPr>
        <w:suppressAutoHyphens/>
        <w:spacing w:before="240" w:after="240" w:line="360" w:lineRule="auto"/>
        <w:jc w:val="both"/>
        <w:rPr>
          <w:rFonts w:ascii="Arial" w:hAnsi="Arial" w:cs="Arial"/>
          <w:b/>
          <w:bCs/>
          <w:color w:val="000000"/>
        </w:rPr>
      </w:pPr>
      <w:r w:rsidRPr="00DA652A">
        <w:rPr>
          <w:rFonts w:ascii="Arial" w:hAnsi="Arial" w:cs="Arial"/>
          <w:b/>
          <w:bCs/>
          <w:color w:val="000000"/>
        </w:rPr>
        <w:t>Nr oferty</w:t>
      </w:r>
      <w:r>
        <w:rPr>
          <w:rFonts w:ascii="Arial" w:hAnsi="Arial" w:cs="Arial"/>
          <w:b/>
          <w:bCs/>
          <w:color w:val="000000"/>
        </w:rPr>
        <w:t xml:space="preserve"> 1</w:t>
      </w:r>
    </w:p>
    <w:p w14:paraId="78F99B3D" w14:textId="02CF20C6" w:rsidR="00DA652A" w:rsidRDefault="00DA652A" w:rsidP="00AD1B65">
      <w:pPr>
        <w:suppressAutoHyphens/>
        <w:spacing w:before="240" w:after="240" w:line="360" w:lineRule="auto"/>
        <w:jc w:val="both"/>
        <w:rPr>
          <w:rFonts w:ascii="Arial" w:hAnsi="Arial" w:cs="Arial"/>
          <w:b/>
          <w:bCs/>
          <w:color w:val="000000"/>
        </w:rPr>
      </w:pPr>
      <w:r w:rsidRPr="00DA652A">
        <w:rPr>
          <w:rFonts w:ascii="Arial" w:hAnsi="Arial" w:cs="Arial"/>
          <w:b/>
          <w:bCs/>
          <w:color w:val="000000"/>
        </w:rPr>
        <w:t>Nazwa, adres Wykonawcy</w:t>
      </w:r>
    </w:p>
    <w:p w14:paraId="1C857DF8" w14:textId="0386B15B" w:rsidR="00DA652A" w:rsidRPr="008E3CDB" w:rsidRDefault="00DA652A" w:rsidP="00DA652A">
      <w:pPr>
        <w:suppressAutoHyphens/>
        <w:spacing w:before="240" w:after="240" w:line="360" w:lineRule="auto"/>
        <w:rPr>
          <w:rFonts w:ascii="Arial" w:hAnsi="Arial" w:cs="Arial"/>
          <w:color w:val="000000"/>
        </w:rPr>
      </w:pPr>
      <w:r w:rsidRPr="008E3CDB">
        <w:rPr>
          <w:rFonts w:ascii="Arial" w:hAnsi="Arial" w:cs="Arial"/>
          <w:color w:val="000000"/>
        </w:rPr>
        <w:t>Fundacja Rozwoju Społecznego SPINACZ</w:t>
      </w:r>
      <w:r w:rsidRPr="008E3CDB">
        <w:rPr>
          <w:rFonts w:ascii="Arial" w:hAnsi="Arial" w:cs="Arial"/>
          <w:color w:val="000000"/>
        </w:rPr>
        <w:br/>
        <w:t>Adres Wykonawcy ul. Waryńskiego 2, 45-047 Opole</w:t>
      </w:r>
      <w:r w:rsidRPr="008E3CDB">
        <w:rPr>
          <w:rFonts w:ascii="Arial" w:hAnsi="Arial" w:cs="Arial"/>
          <w:color w:val="000000"/>
        </w:rPr>
        <w:br/>
        <w:t>NIP 7543104842</w:t>
      </w:r>
      <w:r w:rsidRPr="008E3CDB">
        <w:rPr>
          <w:rFonts w:ascii="Arial" w:hAnsi="Arial" w:cs="Arial"/>
          <w:color w:val="000000"/>
        </w:rPr>
        <w:br/>
        <w:t>Województwo: opolskie</w:t>
      </w:r>
    </w:p>
    <w:p w14:paraId="62EA3421" w14:textId="7CBAAC2F" w:rsidR="00993204" w:rsidRPr="008E3CDB" w:rsidRDefault="00DA652A" w:rsidP="008E3CDB">
      <w:pPr>
        <w:pStyle w:val="Akapitzlist"/>
        <w:numPr>
          <w:ilvl w:val="0"/>
          <w:numId w:val="27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8E3CDB">
        <w:rPr>
          <w:rFonts w:ascii="Arial" w:hAnsi="Arial" w:cs="Arial"/>
          <w:color w:val="000000"/>
        </w:rPr>
        <w:t>cena – waga 60/100 pkt kryterium nr 1</w:t>
      </w:r>
      <w:r w:rsidR="005C2495" w:rsidRPr="008E3CDB">
        <w:rPr>
          <w:rFonts w:ascii="Arial" w:hAnsi="Arial" w:cs="Arial"/>
          <w:color w:val="000000"/>
        </w:rPr>
        <w:t xml:space="preserve">: </w:t>
      </w:r>
      <w:r w:rsidR="00993204" w:rsidRPr="008E3CDB">
        <w:rPr>
          <w:rFonts w:ascii="Arial" w:hAnsi="Arial" w:cs="Arial"/>
          <w:color w:val="000000"/>
          <w:sz w:val="22"/>
          <w:szCs w:val="22"/>
        </w:rPr>
        <w:t xml:space="preserve">484 500,00 zł </w:t>
      </w:r>
    </w:p>
    <w:p w14:paraId="68932494" w14:textId="513B1283" w:rsidR="00DA652A" w:rsidRPr="008E3CDB" w:rsidRDefault="00DA652A" w:rsidP="008E3CDB">
      <w:pPr>
        <w:pStyle w:val="Akapitzlist"/>
        <w:numPr>
          <w:ilvl w:val="0"/>
          <w:numId w:val="26"/>
        </w:numPr>
        <w:suppressAutoHyphens/>
        <w:spacing w:before="240" w:after="240" w:line="360" w:lineRule="auto"/>
        <w:ind w:left="714" w:hanging="357"/>
        <w:contextualSpacing w:val="0"/>
        <w:rPr>
          <w:rFonts w:ascii="Arial" w:hAnsi="Arial" w:cs="Arial"/>
          <w:color w:val="000000"/>
        </w:rPr>
      </w:pPr>
      <w:r w:rsidRPr="008E3CDB">
        <w:rPr>
          <w:rFonts w:ascii="Arial" w:hAnsi="Arial" w:cs="Arial"/>
          <w:color w:val="000000"/>
        </w:rPr>
        <w:t>ilości przepracowanych godzin dydaktycznych (wykładów, szkoleń, prelekcji itp.) dla kadry pracującej z rodzinami lub dla rodzin, z zakresu tematycznego obejmującego usługi społeczne na rzecz rodziny i dziecka” - waga max 40/100 punktów kryterium nr 2</w:t>
      </w:r>
      <w:r w:rsidR="00993204" w:rsidRPr="008E3CDB">
        <w:rPr>
          <w:rFonts w:ascii="Arial" w:hAnsi="Arial" w:cs="Arial"/>
          <w:color w:val="000000"/>
        </w:rPr>
        <w:t>: 300, 250, 50, 150, 250, 80, 300, 200, 50, 250, 40, 0, 200, 110, 90.</w:t>
      </w:r>
    </w:p>
    <w:sectPr w:rsidR="00DA652A" w:rsidRPr="008E3CDB" w:rsidSect="008939E2">
      <w:headerReference w:type="default" r:id="rId8"/>
      <w:footerReference w:type="default" r:id="rId9"/>
      <w:headerReference w:type="first" r:id="rId10"/>
      <w:pgSz w:w="11906" w:h="16838"/>
      <w:pgMar w:top="1134" w:right="1133" w:bottom="1134" w:left="1276" w:header="426" w:footer="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E13E9" w14:textId="77777777" w:rsidR="00F2668E" w:rsidRDefault="00F2668E" w:rsidP="00236BCE">
      <w:r>
        <w:separator/>
      </w:r>
    </w:p>
  </w:endnote>
  <w:endnote w:type="continuationSeparator" w:id="0">
    <w:p w14:paraId="36D3F5A0" w14:textId="77777777" w:rsidR="00F2668E" w:rsidRDefault="00F2668E" w:rsidP="002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100846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9E50B0B" w14:textId="77777777" w:rsidR="008C0362" w:rsidRDefault="008C0362">
        <w:pPr>
          <w:pStyle w:val="Stopka"/>
          <w:jc w:val="right"/>
        </w:pPr>
      </w:p>
      <w:p w14:paraId="7A932828" w14:textId="39446CF8" w:rsidR="008C0362" w:rsidRDefault="008C0362" w:rsidP="008C0362">
        <w:pPr>
          <w:pStyle w:val="Stopka"/>
          <w:jc w:val="center"/>
        </w:pPr>
      </w:p>
      <w:p w14:paraId="67658886" w14:textId="2BC284FB" w:rsidR="00F75221" w:rsidRPr="00AE22EC" w:rsidRDefault="00F75221">
        <w:pPr>
          <w:pStyle w:val="Stopka"/>
          <w:jc w:val="right"/>
          <w:rPr>
            <w:rFonts w:ascii="Arial" w:hAnsi="Arial" w:cs="Arial"/>
          </w:rPr>
        </w:pPr>
        <w:r w:rsidRPr="00AE22EC">
          <w:rPr>
            <w:rFonts w:ascii="Arial" w:hAnsi="Arial" w:cs="Arial"/>
          </w:rPr>
          <w:fldChar w:fldCharType="begin"/>
        </w:r>
        <w:r w:rsidRPr="00AE22EC">
          <w:rPr>
            <w:rFonts w:ascii="Arial" w:hAnsi="Arial" w:cs="Arial"/>
          </w:rPr>
          <w:instrText xml:space="preserve"> PAGE   \* MERGEFORMAT </w:instrText>
        </w:r>
        <w:r w:rsidRPr="00AE22EC">
          <w:rPr>
            <w:rFonts w:ascii="Arial" w:hAnsi="Arial" w:cs="Arial"/>
          </w:rPr>
          <w:fldChar w:fldCharType="separate"/>
        </w:r>
        <w:r w:rsidR="0047494C" w:rsidRPr="00AE22EC">
          <w:rPr>
            <w:rFonts w:ascii="Arial" w:hAnsi="Arial" w:cs="Arial"/>
            <w:noProof/>
          </w:rPr>
          <w:t>5</w:t>
        </w:r>
        <w:r w:rsidRPr="00AE22EC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63C2B" w14:textId="77777777" w:rsidR="00F2668E" w:rsidRDefault="00F2668E" w:rsidP="00236BCE">
      <w:r>
        <w:separator/>
      </w:r>
    </w:p>
  </w:footnote>
  <w:footnote w:type="continuationSeparator" w:id="0">
    <w:p w14:paraId="2498CE09" w14:textId="77777777" w:rsidR="00F2668E" w:rsidRDefault="00F2668E" w:rsidP="002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58885" w14:textId="77777777" w:rsidR="00F75221" w:rsidRDefault="00F75221" w:rsidP="00C10CA5">
    <w:pPr>
      <w:pStyle w:val="Nagwek"/>
      <w:ind w:left="567"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30FA" w14:textId="77777777" w:rsidR="00824B23" w:rsidRDefault="00824B23" w:rsidP="00824B23">
    <w:pPr>
      <w:pStyle w:val="Nagwek"/>
      <w:tabs>
        <w:tab w:val="clear" w:pos="4536"/>
        <w:tab w:val="clear" w:pos="9072"/>
        <w:tab w:val="left" w:pos="7455"/>
      </w:tabs>
    </w:pPr>
    <w:bookmarkStart w:id="1" w:name="_Hlk161226478"/>
    <w:r>
      <w:rPr>
        <w:noProof/>
      </w:rPr>
      <w:drawing>
        <wp:inline distT="0" distB="0" distL="0" distR="0" wp14:anchorId="20A085A9" wp14:editId="49345A1E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1DADC7" w14:textId="2B8BAEFA" w:rsidR="00824B23" w:rsidRPr="003B39D6" w:rsidRDefault="00824B23" w:rsidP="00824B23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</w:rPr>
    </w:pPr>
    <w:bookmarkStart w:id="2" w:name="_Hlk161300630"/>
    <w:bookmarkStart w:id="3" w:name="_Hlk161300631"/>
    <w:bookmarkEnd w:id="1"/>
    <w:r w:rsidRPr="003B39D6">
      <w:rPr>
        <w:rFonts w:ascii="Arial" w:hAnsi="Arial" w:cs="Arial"/>
        <w:b/>
        <w:bCs/>
      </w:rPr>
      <w:t>Znak sprawy: UZP.4011.</w:t>
    </w:r>
    <w:r w:rsidR="00AE22EC">
      <w:rPr>
        <w:rFonts w:ascii="Arial" w:hAnsi="Arial" w:cs="Arial"/>
        <w:b/>
        <w:bCs/>
      </w:rPr>
      <w:t>1</w:t>
    </w:r>
    <w:r w:rsidR="00374346">
      <w:rPr>
        <w:rFonts w:ascii="Arial" w:hAnsi="Arial" w:cs="Arial"/>
        <w:b/>
        <w:bCs/>
      </w:rPr>
      <w:t>9</w:t>
    </w:r>
    <w:r w:rsidRPr="003B39D6">
      <w:rPr>
        <w:rFonts w:ascii="Arial" w:hAnsi="Arial" w:cs="Arial"/>
        <w:b/>
        <w:bCs/>
      </w:rPr>
      <w:t>.2024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7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8764C4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418A9"/>
    <w:multiLevelType w:val="hybridMultilevel"/>
    <w:tmpl w:val="7E74C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A0EFE"/>
    <w:multiLevelType w:val="hybridMultilevel"/>
    <w:tmpl w:val="DB5CFEC0"/>
    <w:lvl w:ilvl="0" w:tplc="60AC1E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9" w15:restartNumberingAfterBreak="0">
    <w:nsid w:val="17D90C3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93094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A0D35"/>
    <w:multiLevelType w:val="hybridMultilevel"/>
    <w:tmpl w:val="CCE062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A35290"/>
    <w:multiLevelType w:val="hybridMultilevel"/>
    <w:tmpl w:val="CED2C934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0A4903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31DE7"/>
    <w:multiLevelType w:val="hybridMultilevel"/>
    <w:tmpl w:val="D7E28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B227F"/>
    <w:multiLevelType w:val="hybridMultilevel"/>
    <w:tmpl w:val="335CB2AE"/>
    <w:lvl w:ilvl="0" w:tplc="CCF43476">
      <w:start w:val="1"/>
      <w:numFmt w:val="decimal"/>
      <w:lvlText w:val="Część nr 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D244101"/>
    <w:multiLevelType w:val="hybridMultilevel"/>
    <w:tmpl w:val="1A02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10D92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45B5B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A662D"/>
    <w:multiLevelType w:val="hybridMultilevel"/>
    <w:tmpl w:val="56C8B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F2339"/>
    <w:multiLevelType w:val="hybridMultilevel"/>
    <w:tmpl w:val="B276E612"/>
    <w:lvl w:ilvl="0" w:tplc="917E06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F6B5EF1"/>
    <w:multiLevelType w:val="hybridMultilevel"/>
    <w:tmpl w:val="7FC05A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91404"/>
    <w:multiLevelType w:val="hybridMultilevel"/>
    <w:tmpl w:val="3DA0984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E2339B"/>
    <w:multiLevelType w:val="hybridMultilevel"/>
    <w:tmpl w:val="5A68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548B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77617"/>
    <w:multiLevelType w:val="hybridMultilevel"/>
    <w:tmpl w:val="B456E8BA"/>
    <w:lvl w:ilvl="0" w:tplc="833ABFD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E21170E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94969">
    <w:abstractNumId w:val="19"/>
  </w:num>
  <w:num w:numId="2" w16cid:durableId="245117597">
    <w:abstractNumId w:val="14"/>
  </w:num>
  <w:num w:numId="3" w16cid:durableId="168254642">
    <w:abstractNumId w:val="7"/>
  </w:num>
  <w:num w:numId="4" w16cid:durableId="1008169782">
    <w:abstractNumId w:val="22"/>
  </w:num>
  <w:num w:numId="5" w16cid:durableId="1582176197">
    <w:abstractNumId w:val="23"/>
  </w:num>
  <w:num w:numId="6" w16cid:durableId="149575909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210447">
    <w:abstractNumId w:val="20"/>
  </w:num>
  <w:num w:numId="8" w16cid:durableId="75058017">
    <w:abstractNumId w:val="0"/>
  </w:num>
  <w:num w:numId="9" w16cid:durableId="1058240643">
    <w:abstractNumId w:val="1"/>
  </w:num>
  <w:num w:numId="10" w16cid:durableId="1130048669">
    <w:abstractNumId w:val="2"/>
  </w:num>
  <w:num w:numId="11" w16cid:durableId="99840600">
    <w:abstractNumId w:val="3"/>
  </w:num>
  <w:num w:numId="12" w16cid:durableId="231044666">
    <w:abstractNumId w:val="16"/>
  </w:num>
  <w:num w:numId="13" w16cid:durableId="39792761">
    <w:abstractNumId w:val="17"/>
  </w:num>
  <w:num w:numId="14" w16cid:durableId="541135236">
    <w:abstractNumId w:val="13"/>
  </w:num>
  <w:num w:numId="15" w16cid:durableId="1759594502">
    <w:abstractNumId w:val="10"/>
  </w:num>
  <w:num w:numId="16" w16cid:durableId="1007249787">
    <w:abstractNumId w:val="9"/>
  </w:num>
  <w:num w:numId="17" w16cid:durableId="844243095">
    <w:abstractNumId w:val="18"/>
  </w:num>
  <w:num w:numId="18" w16cid:durableId="1584024195">
    <w:abstractNumId w:val="24"/>
  </w:num>
  <w:num w:numId="19" w16cid:durableId="1370572714">
    <w:abstractNumId w:val="5"/>
  </w:num>
  <w:num w:numId="20" w16cid:durableId="1331175732">
    <w:abstractNumId w:val="26"/>
  </w:num>
  <w:num w:numId="21" w16cid:durableId="1908300131">
    <w:abstractNumId w:val="25"/>
  </w:num>
  <w:num w:numId="22" w16cid:durableId="1362123942">
    <w:abstractNumId w:val="12"/>
  </w:num>
  <w:num w:numId="23" w16cid:durableId="395666455">
    <w:abstractNumId w:val="8"/>
  </w:num>
  <w:num w:numId="24" w16cid:durableId="590696416">
    <w:abstractNumId w:val="4"/>
  </w:num>
  <w:num w:numId="25" w16cid:durableId="181825194">
    <w:abstractNumId w:val="15"/>
  </w:num>
  <w:num w:numId="26" w16cid:durableId="548687351">
    <w:abstractNumId w:val="21"/>
  </w:num>
  <w:num w:numId="27" w16cid:durableId="1064261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21"/>
    <w:rsid w:val="000022CE"/>
    <w:rsid w:val="0000410E"/>
    <w:rsid w:val="00005CD5"/>
    <w:rsid w:val="000103CA"/>
    <w:rsid w:val="00011F75"/>
    <w:rsid w:val="00014D35"/>
    <w:rsid w:val="00015818"/>
    <w:rsid w:val="00023DD9"/>
    <w:rsid w:val="00025F59"/>
    <w:rsid w:val="00027232"/>
    <w:rsid w:val="00030433"/>
    <w:rsid w:val="00035FAD"/>
    <w:rsid w:val="00043255"/>
    <w:rsid w:val="00051495"/>
    <w:rsid w:val="00052C95"/>
    <w:rsid w:val="00053957"/>
    <w:rsid w:val="00054B5E"/>
    <w:rsid w:val="00055E5A"/>
    <w:rsid w:val="0006336F"/>
    <w:rsid w:val="00072C5B"/>
    <w:rsid w:val="000742EF"/>
    <w:rsid w:val="00076A4C"/>
    <w:rsid w:val="000811E4"/>
    <w:rsid w:val="00090620"/>
    <w:rsid w:val="0009358E"/>
    <w:rsid w:val="00095A3B"/>
    <w:rsid w:val="000A0AF5"/>
    <w:rsid w:val="000B1017"/>
    <w:rsid w:val="000B32CB"/>
    <w:rsid w:val="000B50EC"/>
    <w:rsid w:val="000B72CC"/>
    <w:rsid w:val="000D4011"/>
    <w:rsid w:val="000D5CEA"/>
    <w:rsid w:val="000D65E3"/>
    <w:rsid w:val="000D6C9E"/>
    <w:rsid w:val="000E08E6"/>
    <w:rsid w:val="000E208B"/>
    <w:rsid w:val="000E54CE"/>
    <w:rsid w:val="000F1C36"/>
    <w:rsid w:val="000F4566"/>
    <w:rsid w:val="0010030B"/>
    <w:rsid w:val="001041BC"/>
    <w:rsid w:val="0011056E"/>
    <w:rsid w:val="00110B8D"/>
    <w:rsid w:val="00110DE7"/>
    <w:rsid w:val="00111D36"/>
    <w:rsid w:val="001123BA"/>
    <w:rsid w:val="00113545"/>
    <w:rsid w:val="001213BF"/>
    <w:rsid w:val="00126568"/>
    <w:rsid w:val="0013195A"/>
    <w:rsid w:val="001335DE"/>
    <w:rsid w:val="00134FE8"/>
    <w:rsid w:val="00135426"/>
    <w:rsid w:val="001374BB"/>
    <w:rsid w:val="00143BC3"/>
    <w:rsid w:val="00144EE0"/>
    <w:rsid w:val="00144FF0"/>
    <w:rsid w:val="00152A40"/>
    <w:rsid w:val="001532B3"/>
    <w:rsid w:val="00153E81"/>
    <w:rsid w:val="00155BE5"/>
    <w:rsid w:val="001564A0"/>
    <w:rsid w:val="001571DC"/>
    <w:rsid w:val="00164DEA"/>
    <w:rsid w:val="00167C85"/>
    <w:rsid w:val="001713F7"/>
    <w:rsid w:val="00172D9B"/>
    <w:rsid w:val="00173BCC"/>
    <w:rsid w:val="00174793"/>
    <w:rsid w:val="00177240"/>
    <w:rsid w:val="001870CE"/>
    <w:rsid w:val="001872C3"/>
    <w:rsid w:val="001912F3"/>
    <w:rsid w:val="00192C92"/>
    <w:rsid w:val="00197746"/>
    <w:rsid w:val="001A1E8E"/>
    <w:rsid w:val="001A1FE9"/>
    <w:rsid w:val="001A244C"/>
    <w:rsid w:val="001A2B9D"/>
    <w:rsid w:val="001B103E"/>
    <w:rsid w:val="001B6FB5"/>
    <w:rsid w:val="001B792B"/>
    <w:rsid w:val="001C06C6"/>
    <w:rsid w:val="001C353F"/>
    <w:rsid w:val="001C7429"/>
    <w:rsid w:val="001C7D5F"/>
    <w:rsid w:val="001E46D6"/>
    <w:rsid w:val="001F54CE"/>
    <w:rsid w:val="001F56A5"/>
    <w:rsid w:val="001F6B15"/>
    <w:rsid w:val="002010ED"/>
    <w:rsid w:val="00204107"/>
    <w:rsid w:val="00204C4D"/>
    <w:rsid w:val="00205A25"/>
    <w:rsid w:val="00210E0B"/>
    <w:rsid w:val="00213FC8"/>
    <w:rsid w:val="0021416A"/>
    <w:rsid w:val="00214FF5"/>
    <w:rsid w:val="00217A10"/>
    <w:rsid w:val="00224194"/>
    <w:rsid w:val="00224F3A"/>
    <w:rsid w:val="00225F18"/>
    <w:rsid w:val="00227C58"/>
    <w:rsid w:val="00234887"/>
    <w:rsid w:val="00234BFF"/>
    <w:rsid w:val="00236BCE"/>
    <w:rsid w:val="0024023F"/>
    <w:rsid w:val="00242125"/>
    <w:rsid w:val="00242542"/>
    <w:rsid w:val="00243376"/>
    <w:rsid w:val="002436B1"/>
    <w:rsid w:val="00243C2F"/>
    <w:rsid w:val="0024634C"/>
    <w:rsid w:val="00251058"/>
    <w:rsid w:val="00252042"/>
    <w:rsid w:val="00252E83"/>
    <w:rsid w:val="002560F4"/>
    <w:rsid w:val="002579E3"/>
    <w:rsid w:val="00257C4B"/>
    <w:rsid w:val="002652F3"/>
    <w:rsid w:val="00267367"/>
    <w:rsid w:val="00272E1C"/>
    <w:rsid w:val="00280771"/>
    <w:rsid w:val="0028271C"/>
    <w:rsid w:val="0028330E"/>
    <w:rsid w:val="00283D79"/>
    <w:rsid w:val="00290092"/>
    <w:rsid w:val="0029351B"/>
    <w:rsid w:val="00295449"/>
    <w:rsid w:val="00297699"/>
    <w:rsid w:val="002A4430"/>
    <w:rsid w:val="002A603B"/>
    <w:rsid w:val="002B14EA"/>
    <w:rsid w:val="002C2A81"/>
    <w:rsid w:val="002C3E2D"/>
    <w:rsid w:val="002C43E6"/>
    <w:rsid w:val="002C6CEF"/>
    <w:rsid w:val="002D5465"/>
    <w:rsid w:val="002E4535"/>
    <w:rsid w:val="002E6C95"/>
    <w:rsid w:val="002F189A"/>
    <w:rsid w:val="002F2050"/>
    <w:rsid w:val="003005F3"/>
    <w:rsid w:val="00301DCE"/>
    <w:rsid w:val="003049EB"/>
    <w:rsid w:val="00305B18"/>
    <w:rsid w:val="003108E3"/>
    <w:rsid w:val="00313AAF"/>
    <w:rsid w:val="003171FD"/>
    <w:rsid w:val="00325B9C"/>
    <w:rsid w:val="00326538"/>
    <w:rsid w:val="00327518"/>
    <w:rsid w:val="00330189"/>
    <w:rsid w:val="003344E8"/>
    <w:rsid w:val="00341689"/>
    <w:rsid w:val="00342106"/>
    <w:rsid w:val="003441B8"/>
    <w:rsid w:val="0035381B"/>
    <w:rsid w:val="003548E5"/>
    <w:rsid w:val="0035576A"/>
    <w:rsid w:val="00356B3B"/>
    <w:rsid w:val="00361CBA"/>
    <w:rsid w:val="00370121"/>
    <w:rsid w:val="00372BA3"/>
    <w:rsid w:val="00373C82"/>
    <w:rsid w:val="00374346"/>
    <w:rsid w:val="00383425"/>
    <w:rsid w:val="0038551C"/>
    <w:rsid w:val="003959C4"/>
    <w:rsid w:val="003A0CD4"/>
    <w:rsid w:val="003A19A5"/>
    <w:rsid w:val="003B253D"/>
    <w:rsid w:val="003B660F"/>
    <w:rsid w:val="003B7C58"/>
    <w:rsid w:val="003C142F"/>
    <w:rsid w:val="003C1E07"/>
    <w:rsid w:val="003C2E82"/>
    <w:rsid w:val="003C31AB"/>
    <w:rsid w:val="003C58BA"/>
    <w:rsid w:val="003C6769"/>
    <w:rsid w:val="003E34C3"/>
    <w:rsid w:val="003E4EB1"/>
    <w:rsid w:val="003E69D6"/>
    <w:rsid w:val="003F060D"/>
    <w:rsid w:val="004041EB"/>
    <w:rsid w:val="00413DCF"/>
    <w:rsid w:val="00414837"/>
    <w:rsid w:val="00414AAD"/>
    <w:rsid w:val="004201A9"/>
    <w:rsid w:val="00420722"/>
    <w:rsid w:val="00420F39"/>
    <w:rsid w:val="00424AD8"/>
    <w:rsid w:val="00426868"/>
    <w:rsid w:val="00431087"/>
    <w:rsid w:val="00431391"/>
    <w:rsid w:val="004318F2"/>
    <w:rsid w:val="00433A0E"/>
    <w:rsid w:val="0043441E"/>
    <w:rsid w:val="00436982"/>
    <w:rsid w:val="004371E1"/>
    <w:rsid w:val="00440171"/>
    <w:rsid w:val="00440455"/>
    <w:rsid w:val="00452047"/>
    <w:rsid w:val="0045340F"/>
    <w:rsid w:val="004535FA"/>
    <w:rsid w:val="00453802"/>
    <w:rsid w:val="00455AD2"/>
    <w:rsid w:val="00457C36"/>
    <w:rsid w:val="00457F2C"/>
    <w:rsid w:val="0046095F"/>
    <w:rsid w:val="004641B6"/>
    <w:rsid w:val="004664CF"/>
    <w:rsid w:val="00470C6E"/>
    <w:rsid w:val="0047316B"/>
    <w:rsid w:val="0047494C"/>
    <w:rsid w:val="00475D37"/>
    <w:rsid w:val="00475E62"/>
    <w:rsid w:val="00482BDD"/>
    <w:rsid w:val="004837BD"/>
    <w:rsid w:val="00484D6E"/>
    <w:rsid w:val="00486690"/>
    <w:rsid w:val="00487ECF"/>
    <w:rsid w:val="004926F7"/>
    <w:rsid w:val="00492978"/>
    <w:rsid w:val="004A0C96"/>
    <w:rsid w:val="004A0F4D"/>
    <w:rsid w:val="004B3257"/>
    <w:rsid w:val="004B4793"/>
    <w:rsid w:val="004B4EB7"/>
    <w:rsid w:val="004B6A49"/>
    <w:rsid w:val="004B71CE"/>
    <w:rsid w:val="004B7CAF"/>
    <w:rsid w:val="004C0713"/>
    <w:rsid w:val="004C0AC2"/>
    <w:rsid w:val="004C1305"/>
    <w:rsid w:val="004C3DB6"/>
    <w:rsid w:val="004C5D7F"/>
    <w:rsid w:val="004E01F6"/>
    <w:rsid w:val="004E1E27"/>
    <w:rsid w:val="004E4696"/>
    <w:rsid w:val="004E4DC6"/>
    <w:rsid w:val="004E6263"/>
    <w:rsid w:val="004E6D7A"/>
    <w:rsid w:val="004F2171"/>
    <w:rsid w:val="004F59E8"/>
    <w:rsid w:val="004F7D2F"/>
    <w:rsid w:val="005024F7"/>
    <w:rsid w:val="005069CA"/>
    <w:rsid w:val="00510857"/>
    <w:rsid w:val="00513E52"/>
    <w:rsid w:val="00526E7C"/>
    <w:rsid w:val="00531794"/>
    <w:rsid w:val="00535FBB"/>
    <w:rsid w:val="0053645E"/>
    <w:rsid w:val="005400DE"/>
    <w:rsid w:val="005462B1"/>
    <w:rsid w:val="005504D8"/>
    <w:rsid w:val="0055630E"/>
    <w:rsid w:val="00556B2A"/>
    <w:rsid w:val="00557593"/>
    <w:rsid w:val="00563A70"/>
    <w:rsid w:val="00563EA3"/>
    <w:rsid w:val="00564787"/>
    <w:rsid w:val="00567ED3"/>
    <w:rsid w:val="00584C6A"/>
    <w:rsid w:val="005960E3"/>
    <w:rsid w:val="00596FF1"/>
    <w:rsid w:val="00597431"/>
    <w:rsid w:val="005A207E"/>
    <w:rsid w:val="005A257A"/>
    <w:rsid w:val="005A32DE"/>
    <w:rsid w:val="005A3A71"/>
    <w:rsid w:val="005A6026"/>
    <w:rsid w:val="005B6C3E"/>
    <w:rsid w:val="005B6C9E"/>
    <w:rsid w:val="005B7FF6"/>
    <w:rsid w:val="005C2495"/>
    <w:rsid w:val="005C2712"/>
    <w:rsid w:val="005C7F6E"/>
    <w:rsid w:val="005D01AC"/>
    <w:rsid w:val="005D0AF7"/>
    <w:rsid w:val="005D0C94"/>
    <w:rsid w:val="005D69B3"/>
    <w:rsid w:val="005D7794"/>
    <w:rsid w:val="005E53C1"/>
    <w:rsid w:val="005E5410"/>
    <w:rsid w:val="005E5907"/>
    <w:rsid w:val="005E77F7"/>
    <w:rsid w:val="005E7FC2"/>
    <w:rsid w:val="005F216A"/>
    <w:rsid w:val="0060703D"/>
    <w:rsid w:val="00610073"/>
    <w:rsid w:val="0061166F"/>
    <w:rsid w:val="00615812"/>
    <w:rsid w:val="00615F0A"/>
    <w:rsid w:val="006204DB"/>
    <w:rsid w:val="006242A5"/>
    <w:rsid w:val="00625F5D"/>
    <w:rsid w:val="0063002E"/>
    <w:rsid w:val="00632203"/>
    <w:rsid w:val="0063226A"/>
    <w:rsid w:val="00634B18"/>
    <w:rsid w:val="006364E2"/>
    <w:rsid w:val="00646043"/>
    <w:rsid w:val="00651538"/>
    <w:rsid w:val="00651ECA"/>
    <w:rsid w:val="00654F2D"/>
    <w:rsid w:val="00655953"/>
    <w:rsid w:val="00660A58"/>
    <w:rsid w:val="0066113C"/>
    <w:rsid w:val="00662CF6"/>
    <w:rsid w:val="00665B50"/>
    <w:rsid w:val="00666F98"/>
    <w:rsid w:val="006679F0"/>
    <w:rsid w:val="00667BDC"/>
    <w:rsid w:val="00672403"/>
    <w:rsid w:val="00673FA4"/>
    <w:rsid w:val="00677D95"/>
    <w:rsid w:val="00681670"/>
    <w:rsid w:val="0068350D"/>
    <w:rsid w:val="006946BC"/>
    <w:rsid w:val="00694703"/>
    <w:rsid w:val="00694A53"/>
    <w:rsid w:val="00694C2D"/>
    <w:rsid w:val="00696065"/>
    <w:rsid w:val="006A17C7"/>
    <w:rsid w:val="006A304D"/>
    <w:rsid w:val="006A5D42"/>
    <w:rsid w:val="006A6131"/>
    <w:rsid w:val="006B4751"/>
    <w:rsid w:val="006C35F4"/>
    <w:rsid w:val="006C4626"/>
    <w:rsid w:val="006C4F39"/>
    <w:rsid w:val="006C662A"/>
    <w:rsid w:val="006C7E0C"/>
    <w:rsid w:val="006D31EC"/>
    <w:rsid w:val="006D3D1C"/>
    <w:rsid w:val="006D65A6"/>
    <w:rsid w:val="006D7A2E"/>
    <w:rsid w:val="006E28B9"/>
    <w:rsid w:val="007002F7"/>
    <w:rsid w:val="00702945"/>
    <w:rsid w:val="007041F7"/>
    <w:rsid w:val="00705929"/>
    <w:rsid w:val="0071445D"/>
    <w:rsid w:val="00717116"/>
    <w:rsid w:val="00727FEB"/>
    <w:rsid w:val="00730015"/>
    <w:rsid w:val="00731138"/>
    <w:rsid w:val="00734A5B"/>
    <w:rsid w:val="00737623"/>
    <w:rsid w:val="00740755"/>
    <w:rsid w:val="00743E1D"/>
    <w:rsid w:val="0075476E"/>
    <w:rsid w:val="00756F02"/>
    <w:rsid w:val="007604D6"/>
    <w:rsid w:val="0077142E"/>
    <w:rsid w:val="007750AF"/>
    <w:rsid w:val="00776773"/>
    <w:rsid w:val="00794262"/>
    <w:rsid w:val="007A4B2E"/>
    <w:rsid w:val="007A5D99"/>
    <w:rsid w:val="007A6F3A"/>
    <w:rsid w:val="007B62E7"/>
    <w:rsid w:val="007B66B7"/>
    <w:rsid w:val="007C4D2F"/>
    <w:rsid w:val="007C4FF9"/>
    <w:rsid w:val="007C6327"/>
    <w:rsid w:val="007D0336"/>
    <w:rsid w:val="007F3280"/>
    <w:rsid w:val="00800B04"/>
    <w:rsid w:val="0080163F"/>
    <w:rsid w:val="00801F64"/>
    <w:rsid w:val="00804844"/>
    <w:rsid w:val="00807AF9"/>
    <w:rsid w:val="00811564"/>
    <w:rsid w:val="008119AE"/>
    <w:rsid w:val="00815E11"/>
    <w:rsid w:val="008232A8"/>
    <w:rsid w:val="00824B23"/>
    <w:rsid w:val="00824EF9"/>
    <w:rsid w:val="00824F1E"/>
    <w:rsid w:val="008325B9"/>
    <w:rsid w:val="0083576B"/>
    <w:rsid w:val="00835FD3"/>
    <w:rsid w:val="0083640D"/>
    <w:rsid w:val="00840E4B"/>
    <w:rsid w:val="008415C1"/>
    <w:rsid w:val="00847A64"/>
    <w:rsid w:val="00853662"/>
    <w:rsid w:val="00862229"/>
    <w:rsid w:val="0086319B"/>
    <w:rsid w:val="008662C2"/>
    <w:rsid w:val="00866FD6"/>
    <w:rsid w:val="0086781B"/>
    <w:rsid w:val="008724CF"/>
    <w:rsid w:val="00876FAF"/>
    <w:rsid w:val="00877927"/>
    <w:rsid w:val="008856B4"/>
    <w:rsid w:val="00891102"/>
    <w:rsid w:val="00891339"/>
    <w:rsid w:val="00892E9B"/>
    <w:rsid w:val="0089375F"/>
    <w:rsid w:val="008939E2"/>
    <w:rsid w:val="00893B71"/>
    <w:rsid w:val="008A16CA"/>
    <w:rsid w:val="008A17BB"/>
    <w:rsid w:val="008A351D"/>
    <w:rsid w:val="008A5862"/>
    <w:rsid w:val="008A7717"/>
    <w:rsid w:val="008A795C"/>
    <w:rsid w:val="008B3D17"/>
    <w:rsid w:val="008C0362"/>
    <w:rsid w:val="008C0AE9"/>
    <w:rsid w:val="008C16E5"/>
    <w:rsid w:val="008D230E"/>
    <w:rsid w:val="008D30EE"/>
    <w:rsid w:val="008D7CDC"/>
    <w:rsid w:val="008E0F88"/>
    <w:rsid w:val="008E3CDB"/>
    <w:rsid w:val="008E4040"/>
    <w:rsid w:val="008E6BAA"/>
    <w:rsid w:val="008E784A"/>
    <w:rsid w:val="008E7865"/>
    <w:rsid w:val="008F2BE0"/>
    <w:rsid w:val="008F4685"/>
    <w:rsid w:val="008F47E7"/>
    <w:rsid w:val="008F647A"/>
    <w:rsid w:val="0090157A"/>
    <w:rsid w:val="00907866"/>
    <w:rsid w:val="00912AE8"/>
    <w:rsid w:val="00913A24"/>
    <w:rsid w:val="00913EBC"/>
    <w:rsid w:val="0091634F"/>
    <w:rsid w:val="00917025"/>
    <w:rsid w:val="0092061B"/>
    <w:rsid w:val="00922BBE"/>
    <w:rsid w:val="0092439A"/>
    <w:rsid w:val="00927AA8"/>
    <w:rsid w:val="0093193D"/>
    <w:rsid w:val="00936491"/>
    <w:rsid w:val="00936EA8"/>
    <w:rsid w:val="00940B82"/>
    <w:rsid w:val="00944EAE"/>
    <w:rsid w:val="00946595"/>
    <w:rsid w:val="00981583"/>
    <w:rsid w:val="009878B1"/>
    <w:rsid w:val="00990D2E"/>
    <w:rsid w:val="00991E69"/>
    <w:rsid w:val="00993204"/>
    <w:rsid w:val="009979C1"/>
    <w:rsid w:val="009A40C5"/>
    <w:rsid w:val="009A56BC"/>
    <w:rsid w:val="009A6F26"/>
    <w:rsid w:val="009B1791"/>
    <w:rsid w:val="009B38C6"/>
    <w:rsid w:val="009B4AB9"/>
    <w:rsid w:val="009C2938"/>
    <w:rsid w:val="009C5A1C"/>
    <w:rsid w:val="009C76C8"/>
    <w:rsid w:val="009D0A0D"/>
    <w:rsid w:val="009D4E1A"/>
    <w:rsid w:val="009D6410"/>
    <w:rsid w:val="009E721A"/>
    <w:rsid w:val="009F1668"/>
    <w:rsid w:val="009F61F5"/>
    <w:rsid w:val="009F76BA"/>
    <w:rsid w:val="00A04EC9"/>
    <w:rsid w:val="00A066E8"/>
    <w:rsid w:val="00A107C4"/>
    <w:rsid w:val="00A11A48"/>
    <w:rsid w:val="00A1518A"/>
    <w:rsid w:val="00A16631"/>
    <w:rsid w:val="00A170D8"/>
    <w:rsid w:val="00A22349"/>
    <w:rsid w:val="00A2311A"/>
    <w:rsid w:val="00A409E6"/>
    <w:rsid w:val="00A42798"/>
    <w:rsid w:val="00A57599"/>
    <w:rsid w:val="00A6304A"/>
    <w:rsid w:val="00A63CCB"/>
    <w:rsid w:val="00A6410A"/>
    <w:rsid w:val="00A65583"/>
    <w:rsid w:val="00A66494"/>
    <w:rsid w:val="00A76141"/>
    <w:rsid w:val="00A76C89"/>
    <w:rsid w:val="00A82E12"/>
    <w:rsid w:val="00A87A60"/>
    <w:rsid w:val="00A91EB4"/>
    <w:rsid w:val="00A95716"/>
    <w:rsid w:val="00A9573D"/>
    <w:rsid w:val="00A970DD"/>
    <w:rsid w:val="00AA18C6"/>
    <w:rsid w:val="00AA19DD"/>
    <w:rsid w:val="00AA1DC7"/>
    <w:rsid w:val="00AB01B7"/>
    <w:rsid w:val="00AB4764"/>
    <w:rsid w:val="00AB568E"/>
    <w:rsid w:val="00AB678B"/>
    <w:rsid w:val="00AC4B61"/>
    <w:rsid w:val="00AD1B65"/>
    <w:rsid w:val="00AD4D41"/>
    <w:rsid w:val="00AD725E"/>
    <w:rsid w:val="00AE0259"/>
    <w:rsid w:val="00AE0C08"/>
    <w:rsid w:val="00AE22EC"/>
    <w:rsid w:val="00AE239C"/>
    <w:rsid w:val="00AE2657"/>
    <w:rsid w:val="00AE7DCD"/>
    <w:rsid w:val="00AF2AEC"/>
    <w:rsid w:val="00AF3D93"/>
    <w:rsid w:val="00AF67C3"/>
    <w:rsid w:val="00B067A8"/>
    <w:rsid w:val="00B076B9"/>
    <w:rsid w:val="00B13729"/>
    <w:rsid w:val="00B15376"/>
    <w:rsid w:val="00B24BD6"/>
    <w:rsid w:val="00B30423"/>
    <w:rsid w:val="00B30CEA"/>
    <w:rsid w:val="00B34A6F"/>
    <w:rsid w:val="00B36364"/>
    <w:rsid w:val="00B3675B"/>
    <w:rsid w:val="00B51200"/>
    <w:rsid w:val="00B51A09"/>
    <w:rsid w:val="00B51B4F"/>
    <w:rsid w:val="00B55B11"/>
    <w:rsid w:val="00B622A2"/>
    <w:rsid w:val="00B625BA"/>
    <w:rsid w:val="00B63C24"/>
    <w:rsid w:val="00B66274"/>
    <w:rsid w:val="00B66848"/>
    <w:rsid w:val="00B66A3D"/>
    <w:rsid w:val="00B70BE1"/>
    <w:rsid w:val="00B73641"/>
    <w:rsid w:val="00B8003E"/>
    <w:rsid w:val="00B902D6"/>
    <w:rsid w:val="00B9199B"/>
    <w:rsid w:val="00B9247B"/>
    <w:rsid w:val="00B96CF3"/>
    <w:rsid w:val="00BA38B3"/>
    <w:rsid w:val="00BA6281"/>
    <w:rsid w:val="00BB0EEC"/>
    <w:rsid w:val="00BB2402"/>
    <w:rsid w:val="00BB5844"/>
    <w:rsid w:val="00BC0423"/>
    <w:rsid w:val="00BC5E06"/>
    <w:rsid w:val="00BC6D38"/>
    <w:rsid w:val="00BD266F"/>
    <w:rsid w:val="00BD2C46"/>
    <w:rsid w:val="00BD427E"/>
    <w:rsid w:val="00BE1491"/>
    <w:rsid w:val="00BE2477"/>
    <w:rsid w:val="00BE52C8"/>
    <w:rsid w:val="00BE67A3"/>
    <w:rsid w:val="00BF419F"/>
    <w:rsid w:val="00C10CA5"/>
    <w:rsid w:val="00C120FA"/>
    <w:rsid w:val="00C125D9"/>
    <w:rsid w:val="00C16EC8"/>
    <w:rsid w:val="00C22177"/>
    <w:rsid w:val="00C2726F"/>
    <w:rsid w:val="00C275E4"/>
    <w:rsid w:val="00C302DC"/>
    <w:rsid w:val="00C30642"/>
    <w:rsid w:val="00C3140F"/>
    <w:rsid w:val="00C323E7"/>
    <w:rsid w:val="00C346FF"/>
    <w:rsid w:val="00C35A06"/>
    <w:rsid w:val="00C46DEA"/>
    <w:rsid w:val="00C47FE1"/>
    <w:rsid w:val="00C50EB0"/>
    <w:rsid w:val="00C53D9F"/>
    <w:rsid w:val="00C63D67"/>
    <w:rsid w:val="00C642CC"/>
    <w:rsid w:val="00C66EC2"/>
    <w:rsid w:val="00C70D29"/>
    <w:rsid w:val="00C735C0"/>
    <w:rsid w:val="00C766FE"/>
    <w:rsid w:val="00C8229E"/>
    <w:rsid w:val="00C86A5D"/>
    <w:rsid w:val="00C87379"/>
    <w:rsid w:val="00C91228"/>
    <w:rsid w:val="00C979FC"/>
    <w:rsid w:val="00CA1182"/>
    <w:rsid w:val="00CA16B1"/>
    <w:rsid w:val="00CA5BB5"/>
    <w:rsid w:val="00CB21E5"/>
    <w:rsid w:val="00CB7495"/>
    <w:rsid w:val="00CC1433"/>
    <w:rsid w:val="00CC29A2"/>
    <w:rsid w:val="00CC327E"/>
    <w:rsid w:val="00CC6507"/>
    <w:rsid w:val="00CD07A9"/>
    <w:rsid w:val="00CD2AF7"/>
    <w:rsid w:val="00CD2F59"/>
    <w:rsid w:val="00CD7186"/>
    <w:rsid w:val="00CE58C8"/>
    <w:rsid w:val="00CE5952"/>
    <w:rsid w:val="00CF2687"/>
    <w:rsid w:val="00CF36DB"/>
    <w:rsid w:val="00CF7527"/>
    <w:rsid w:val="00D00FAC"/>
    <w:rsid w:val="00D02930"/>
    <w:rsid w:val="00D04B40"/>
    <w:rsid w:val="00D06107"/>
    <w:rsid w:val="00D067E0"/>
    <w:rsid w:val="00D12046"/>
    <w:rsid w:val="00D124D2"/>
    <w:rsid w:val="00D12685"/>
    <w:rsid w:val="00D13442"/>
    <w:rsid w:val="00D13EF7"/>
    <w:rsid w:val="00D13F08"/>
    <w:rsid w:val="00D24BB5"/>
    <w:rsid w:val="00D262E3"/>
    <w:rsid w:val="00D41FBB"/>
    <w:rsid w:val="00D42516"/>
    <w:rsid w:val="00D44034"/>
    <w:rsid w:val="00D44B62"/>
    <w:rsid w:val="00D45433"/>
    <w:rsid w:val="00D4586F"/>
    <w:rsid w:val="00D65801"/>
    <w:rsid w:val="00D72B40"/>
    <w:rsid w:val="00D734EE"/>
    <w:rsid w:val="00D7553A"/>
    <w:rsid w:val="00D81410"/>
    <w:rsid w:val="00D81FCA"/>
    <w:rsid w:val="00D82B76"/>
    <w:rsid w:val="00D909E7"/>
    <w:rsid w:val="00D91668"/>
    <w:rsid w:val="00D960E5"/>
    <w:rsid w:val="00D962B9"/>
    <w:rsid w:val="00DA2BE8"/>
    <w:rsid w:val="00DA4545"/>
    <w:rsid w:val="00DA652A"/>
    <w:rsid w:val="00DA7B6C"/>
    <w:rsid w:val="00DB3499"/>
    <w:rsid w:val="00DB45F8"/>
    <w:rsid w:val="00DB7178"/>
    <w:rsid w:val="00DB7EE7"/>
    <w:rsid w:val="00DC2574"/>
    <w:rsid w:val="00DC7446"/>
    <w:rsid w:val="00DD057C"/>
    <w:rsid w:val="00DD0F71"/>
    <w:rsid w:val="00DD11BD"/>
    <w:rsid w:val="00DD635E"/>
    <w:rsid w:val="00DE0976"/>
    <w:rsid w:val="00DE1C02"/>
    <w:rsid w:val="00DE31BC"/>
    <w:rsid w:val="00DE64BB"/>
    <w:rsid w:val="00DF6FB5"/>
    <w:rsid w:val="00DF72FD"/>
    <w:rsid w:val="00E050DF"/>
    <w:rsid w:val="00E05BEB"/>
    <w:rsid w:val="00E106D4"/>
    <w:rsid w:val="00E13085"/>
    <w:rsid w:val="00E170A2"/>
    <w:rsid w:val="00E22458"/>
    <w:rsid w:val="00E23FC2"/>
    <w:rsid w:val="00E336F4"/>
    <w:rsid w:val="00E33994"/>
    <w:rsid w:val="00E3581B"/>
    <w:rsid w:val="00E4128D"/>
    <w:rsid w:val="00E51A87"/>
    <w:rsid w:val="00E5276A"/>
    <w:rsid w:val="00E56B14"/>
    <w:rsid w:val="00E57BDA"/>
    <w:rsid w:val="00E6165C"/>
    <w:rsid w:val="00E63956"/>
    <w:rsid w:val="00E6611D"/>
    <w:rsid w:val="00E66328"/>
    <w:rsid w:val="00E70556"/>
    <w:rsid w:val="00E73657"/>
    <w:rsid w:val="00E73965"/>
    <w:rsid w:val="00E75828"/>
    <w:rsid w:val="00E75C50"/>
    <w:rsid w:val="00E8371B"/>
    <w:rsid w:val="00E8415C"/>
    <w:rsid w:val="00E854AB"/>
    <w:rsid w:val="00E920DA"/>
    <w:rsid w:val="00EA5DA5"/>
    <w:rsid w:val="00EB1A4F"/>
    <w:rsid w:val="00EB3A16"/>
    <w:rsid w:val="00EB4250"/>
    <w:rsid w:val="00EB799D"/>
    <w:rsid w:val="00EC0EF4"/>
    <w:rsid w:val="00EC3D4A"/>
    <w:rsid w:val="00EC75F9"/>
    <w:rsid w:val="00ED2506"/>
    <w:rsid w:val="00ED4F1A"/>
    <w:rsid w:val="00ED741B"/>
    <w:rsid w:val="00ED7D62"/>
    <w:rsid w:val="00EE06B0"/>
    <w:rsid w:val="00EE2053"/>
    <w:rsid w:val="00EE31E1"/>
    <w:rsid w:val="00EE68F9"/>
    <w:rsid w:val="00EF0BA7"/>
    <w:rsid w:val="00EF25C2"/>
    <w:rsid w:val="00EF3F01"/>
    <w:rsid w:val="00EF5C67"/>
    <w:rsid w:val="00EF6D12"/>
    <w:rsid w:val="00EF750A"/>
    <w:rsid w:val="00EF75CD"/>
    <w:rsid w:val="00EF77A8"/>
    <w:rsid w:val="00F06C12"/>
    <w:rsid w:val="00F1262E"/>
    <w:rsid w:val="00F12BC4"/>
    <w:rsid w:val="00F13608"/>
    <w:rsid w:val="00F16CAF"/>
    <w:rsid w:val="00F2668E"/>
    <w:rsid w:val="00F3131D"/>
    <w:rsid w:val="00F31C7D"/>
    <w:rsid w:val="00F33C4C"/>
    <w:rsid w:val="00F346E1"/>
    <w:rsid w:val="00F471BE"/>
    <w:rsid w:val="00F47C8C"/>
    <w:rsid w:val="00F503FD"/>
    <w:rsid w:val="00F50F66"/>
    <w:rsid w:val="00F521C8"/>
    <w:rsid w:val="00F52229"/>
    <w:rsid w:val="00F5669C"/>
    <w:rsid w:val="00F63842"/>
    <w:rsid w:val="00F6682B"/>
    <w:rsid w:val="00F67DB5"/>
    <w:rsid w:val="00F7128E"/>
    <w:rsid w:val="00F75221"/>
    <w:rsid w:val="00F76B00"/>
    <w:rsid w:val="00F77F32"/>
    <w:rsid w:val="00F8128D"/>
    <w:rsid w:val="00F81BD1"/>
    <w:rsid w:val="00F82A48"/>
    <w:rsid w:val="00F859B5"/>
    <w:rsid w:val="00F862BC"/>
    <w:rsid w:val="00F87F75"/>
    <w:rsid w:val="00F960DB"/>
    <w:rsid w:val="00F9726A"/>
    <w:rsid w:val="00FA40A9"/>
    <w:rsid w:val="00FA606F"/>
    <w:rsid w:val="00FA68C7"/>
    <w:rsid w:val="00FB0471"/>
    <w:rsid w:val="00FB08F7"/>
    <w:rsid w:val="00FB3AEA"/>
    <w:rsid w:val="00FB3C11"/>
    <w:rsid w:val="00FB4DA0"/>
    <w:rsid w:val="00FB7E55"/>
    <w:rsid w:val="00FC0C9D"/>
    <w:rsid w:val="00FC3B09"/>
    <w:rsid w:val="00FC3BD0"/>
    <w:rsid w:val="00FC3F26"/>
    <w:rsid w:val="00FD1736"/>
    <w:rsid w:val="00FD1CD5"/>
    <w:rsid w:val="00FD26AC"/>
    <w:rsid w:val="00FD4C0D"/>
    <w:rsid w:val="00FD68A2"/>
    <w:rsid w:val="00FE070B"/>
    <w:rsid w:val="00FF04EF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5884D"/>
  <w15:docId w15:val="{03260EB2-3F9D-46C7-80B1-3CE367A2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30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91228"/>
    <w:pPr>
      <w:keepNext/>
      <w:suppressAutoHyphens/>
      <w:jc w:val="center"/>
      <w:outlineLvl w:val="1"/>
    </w:pPr>
    <w:rPr>
      <w:b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4D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4D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C16E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D3D1C"/>
    <w:rPr>
      <w:b/>
      <w:bCs/>
    </w:rPr>
  </w:style>
  <w:style w:type="paragraph" w:styleId="Nagwek">
    <w:name w:val="header"/>
    <w:aliases w:val="Znak,Znak + Wyjustowany,Interlinia:  Wi..."/>
    <w:basedOn w:val="Normalny"/>
    <w:link w:val="NagwekZnak"/>
    <w:uiPriority w:val="99"/>
    <w:unhideWhenUsed/>
    <w:rsid w:val="00236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236BCE"/>
    <w:rPr>
      <w:sz w:val="24"/>
      <w:szCs w:val="24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236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BCE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FD68A2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3D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D93"/>
    <w:rPr>
      <w:rFonts w:ascii="Tahoma" w:hAnsi="Tahoma" w:cs="Tahoma"/>
      <w:sz w:val="16"/>
      <w:szCs w:val="16"/>
      <w:lang w:val="de-DE"/>
    </w:rPr>
  </w:style>
  <w:style w:type="paragraph" w:styleId="HTML-adres">
    <w:name w:val="HTML Address"/>
    <w:basedOn w:val="Normalny"/>
    <w:link w:val="HTML-adresZnak"/>
    <w:uiPriority w:val="99"/>
    <w:unhideWhenUsed/>
    <w:rsid w:val="00F503FD"/>
    <w:rPr>
      <w:rFonts w:eastAsia="Calibri"/>
      <w:i/>
      <w:iCs/>
      <w:lang w:val="en-GB" w:eastAsia="en-GB"/>
    </w:rPr>
  </w:style>
  <w:style w:type="character" w:customStyle="1" w:styleId="HTML-adresZnak">
    <w:name w:val="HTML - adres Znak"/>
    <w:basedOn w:val="Domylnaczcionkaakapitu"/>
    <w:link w:val="HTML-adres"/>
    <w:uiPriority w:val="99"/>
    <w:rsid w:val="00F503FD"/>
    <w:rPr>
      <w:rFonts w:eastAsia="Calibri"/>
      <w:i/>
      <w:iCs/>
      <w:sz w:val="24"/>
      <w:szCs w:val="24"/>
      <w:lang w:val="en-GB" w:eastAsia="en-GB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qFormat/>
    <w:rsid w:val="004E4DC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91228"/>
    <w:rPr>
      <w:b/>
      <w:lang w:eastAsia="ar-SA"/>
    </w:rPr>
  </w:style>
  <w:style w:type="paragraph" w:styleId="Tekstpodstawowy">
    <w:name w:val="Body Text"/>
    <w:basedOn w:val="Normalny"/>
    <w:link w:val="TekstpodstawowyZnak"/>
    <w:rsid w:val="00C91228"/>
    <w:pPr>
      <w:suppressAutoHyphens/>
      <w:jc w:val="both"/>
    </w:pPr>
    <w:rPr>
      <w:b/>
      <w:bCs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91228"/>
    <w:rPr>
      <w:b/>
      <w:bCs/>
      <w:sz w:val="28"/>
      <w:szCs w:val="24"/>
      <w:lang w:eastAsia="ar-SA"/>
    </w:rPr>
  </w:style>
  <w:style w:type="paragraph" w:customStyle="1" w:styleId="Tekstpodstawowy31">
    <w:name w:val="Tekst podstawowy 31"/>
    <w:basedOn w:val="Normalny"/>
    <w:rsid w:val="00C91228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91228"/>
    <w:pPr>
      <w:suppressAutoHyphens/>
      <w:ind w:left="540" w:hanging="540"/>
    </w:pPr>
    <w:rPr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C912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FontStyle54">
    <w:name w:val="Font Style54"/>
    <w:basedOn w:val="Domylnaczcionkaakapitu"/>
    <w:rsid w:val="00C9122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basedOn w:val="Domylnaczcionkaakapitu"/>
    <w:rsid w:val="00C91228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Normalny"/>
    <w:rsid w:val="00C91228"/>
    <w:pPr>
      <w:widowControl w:val="0"/>
      <w:autoSpaceDE w:val="0"/>
      <w:autoSpaceDN w:val="0"/>
      <w:adjustRightInd w:val="0"/>
      <w:spacing w:line="276" w:lineRule="exact"/>
      <w:ind w:hanging="346"/>
      <w:jc w:val="both"/>
    </w:pPr>
  </w:style>
  <w:style w:type="paragraph" w:customStyle="1" w:styleId="Default">
    <w:name w:val="Default"/>
    <w:rsid w:val="00C912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4D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4D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4D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4D4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D4D4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4D4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17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17C7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2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2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2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203"/>
    <w:rPr>
      <w:b/>
      <w:bCs/>
    </w:rPr>
  </w:style>
  <w:style w:type="table" w:styleId="Tabela-Siatka">
    <w:name w:val="Table Grid"/>
    <w:basedOn w:val="Standardowy"/>
    <w:uiPriority w:val="59"/>
    <w:rsid w:val="00C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locked/>
    <w:rsid w:val="004B32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CE47-53EF-4984-AEA9-325E52AC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45-018 Opole, Plac Wolności 5</vt:lpstr>
    </vt:vector>
  </TitlesOfParts>
  <Company>Your Company Name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45-018 Opole, Plac Wolności 5</dc:title>
  <dc:creator>barbara.rokosz</dc:creator>
  <cp:lastModifiedBy>Ewa Skarżyńska</cp:lastModifiedBy>
  <cp:revision>2</cp:revision>
  <cp:lastPrinted>2022-06-02T11:06:00Z</cp:lastPrinted>
  <dcterms:created xsi:type="dcterms:W3CDTF">2025-01-07T09:46:00Z</dcterms:created>
  <dcterms:modified xsi:type="dcterms:W3CDTF">2025-01-07T09:46:00Z</dcterms:modified>
</cp:coreProperties>
</file>