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884E" w14:textId="77E8968C" w:rsidR="003108E3" w:rsidRPr="00A2278C" w:rsidRDefault="007F3280" w:rsidP="00A2278C">
      <w:pPr>
        <w:pStyle w:val="Nagwek"/>
        <w:tabs>
          <w:tab w:val="clear" w:pos="9072"/>
          <w:tab w:val="right" w:pos="9497"/>
        </w:tabs>
        <w:spacing w:line="360" w:lineRule="auto"/>
        <w:rPr>
          <w:rFonts w:ascii="Arial" w:hAnsi="Arial" w:cs="Arial"/>
        </w:rPr>
      </w:pPr>
      <w:r w:rsidRPr="00A2278C">
        <w:rPr>
          <w:rFonts w:ascii="Arial" w:hAnsi="Arial" w:cs="Arial"/>
          <w:bCs/>
        </w:rPr>
        <w:t>Opole</w:t>
      </w:r>
      <w:r w:rsidR="00005CD5" w:rsidRPr="00A2278C">
        <w:rPr>
          <w:rFonts w:ascii="Arial" w:hAnsi="Arial" w:cs="Arial"/>
          <w:bCs/>
        </w:rPr>
        <w:t>, dnia</w:t>
      </w:r>
      <w:r w:rsidR="003108E3" w:rsidRPr="00A2278C">
        <w:rPr>
          <w:rFonts w:ascii="Arial" w:hAnsi="Arial" w:cs="Arial"/>
          <w:bCs/>
        </w:rPr>
        <w:t xml:space="preserve"> </w:t>
      </w:r>
      <w:r w:rsidR="004912BC">
        <w:rPr>
          <w:rFonts w:ascii="Arial" w:hAnsi="Arial" w:cs="Arial"/>
        </w:rPr>
        <w:t>20</w:t>
      </w:r>
      <w:r w:rsidR="00426868" w:rsidRPr="00A2278C">
        <w:rPr>
          <w:rFonts w:ascii="Arial" w:hAnsi="Arial" w:cs="Arial"/>
        </w:rPr>
        <w:t>.</w:t>
      </w:r>
      <w:r w:rsidR="007410AD">
        <w:rPr>
          <w:rFonts w:ascii="Arial" w:hAnsi="Arial" w:cs="Arial"/>
        </w:rPr>
        <w:t>1</w:t>
      </w:r>
      <w:r w:rsidR="004912BC">
        <w:rPr>
          <w:rFonts w:ascii="Arial" w:hAnsi="Arial" w:cs="Arial"/>
        </w:rPr>
        <w:t>2</w:t>
      </w:r>
      <w:r w:rsidR="00E75828" w:rsidRPr="00A2278C">
        <w:rPr>
          <w:rFonts w:ascii="Arial" w:hAnsi="Arial" w:cs="Arial"/>
        </w:rPr>
        <w:t>.202</w:t>
      </w:r>
      <w:r w:rsidR="008D30EE" w:rsidRPr="00A2278C">
        <w:rPr>
          <w:rFonts w:ascii="Arial" w:hAnsi="Arial" w:cs="Arial"/>
        </w:rPr>
        <w:t>4</w:t>
      </w:r>
      <w:r w:rsidR="00197746" w:rsidRPr="00A2278C">
        <w:rPr>
          <w:rFonts w:ascii="Arial" w:hAnsi="Arial" w:cs="Arial"/>
        </w:rPr>
        <w:t xml:space="preserve"> </w:t>
      </w:r>
      <w:r w:rsidR="00E75828" w:rsidRPr="00A2278C">
        <w:rPr>
          <w:rFonts w:ascii="Arial" w:hAnsi="Arial" w:cs="Arial"/>
        </w:rPr>
        <w:t>r</w:t>
      </w:r>
      <w:r w:rsidR="00946595" w:rsidRPr="00A2278C">
        <w:rPr>
          <w:rFonts w:ascii="Arial" w:hAnsi="Arial" w:cs="Arial"/>
        </w:rPr>
        <w:t>.</w:t>
      </w:r>
    </w:p>
    <w:p w14:paraId="6487A2D8" w14:textId="77777777" w:rsidR="00AB568E" w:rsidRPr="00A2278C" w:rsidRDefault="00AB568E" w:rsidP="00A2278C">
      <w:pPr>
        <w:spacing w:line="360" w:lineRule="auto"/>
        <w:rPr>
          <w:rFonts w:ascii="Arial" w:hAnsi="Arial" w:cs="Arial"/>
          <w:b/>
          <w:bCs/>
        </w:rPr>
      </w:pPr>
    </w:p>
    <w:p w14:paraId="6765884F" w14:textId="657C9169" w:rsidR="004535FA" w:rsidRPr="00A2278C" w:rsidRDefault="00C979FC" w:rsidP="00A2278C">
      <w:pPr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>ZESTAWIENIE OFERT</w:t>
      </w:r>
      <w:r w:rsidR="004535FA" w:rsidRPr="00A2278C">
        <w:rPr>
          <w:rFonts w:ascii="Arial" w:hAnsi="Arial" w:cs="Arial"/>
          <w:b/>
          <w:bCs/>
        </w:rPr>
        <w:t xml:space="preserve"> </w:t>
      </w:r>
    </w:p>
    <w:p w14:paraId="67658850" w14:textId="39A65160" w:rsidR="003108E3" w:rsidRPr="00A2278C" w:rsidRDefault="004535FA" w:rsidP="00A2278C">
      <w:pPr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 xml:space="preserve">(na podstawie art. </w:t>
      </w:r>
      <w:r w:rsidR="004E01F6" w:rsidRPr="00A2278C">
        <w:rPr>
          <w:rFonts w:ascii="Arial" w:hAnsi="Arial" w:cs="Arial"/>
          <w:b/>
          <w:bCs/>
        </w:rPr>
        <w:t xml:space="preserve">222 </w:t>
      </w:r>
      <w:r w:rsidRPr="00A2278C">
        <w:rPr>
          <w:rFonts w:ascii="Arial" w:hAnsi="Arial" w:cs="Arial"/>
          <w:b/>
          <w:bCs/>
        </w:rPr>
        <w:t>ust. 5 ustawy Pzp)</w:t>
      </w:r>
    </w:p>
    <w:p w14:paraId="67658851" w14:textId="77777777" w:rsidR="004535FA" w:rsidRPr="00A2278C" w:rsidRDefault="004535FA" w:rsidP="00A2278C">
      <w:pPr>
        <w:spacing w:line="360" w:lineRule="auto"/>
        <w:rPr>
          <w:rFonts w:ascii="Arial" w:hAnsi="Arial" w:cs="Arial"/>
          <w:b/>
          <w:bCs/>
        </w:rPr>
      </w:pPr>
    </w:p>
    <w:p w14:paraId="67658852" w14:textId="6CBD4651" w:rsidR="00C125D9" w:rsidRPr="00A2278C" w:rsidRDefault="003108E3" w:rsidP="00A2278C">
      <w:pPr>
        <w:spacing w:line="360" w:lineRule="auto"/>
        <w:rPr>
          <w:rFonts w:ascii="Arial" w:hAnsi="Arial" w:cs="Arial"/>
          <w:b/>
          <w:bCs/>
        </w:rPr>
      </w:pPr>
      <w:r w:rsidRPr="00A2278C">
        <w:rPr>
          <w:rFonts w:ascii="Arial" w:hAnsi="Arial" w:cs="Arial"/>
          <w:b/>
          <w:bCs/>
        </w:rPr>
        <w:t xml:space="preserve">złożonych w terminie do </w:t>
      </w:r>
      <w:r w:rsidR="004912BC">
        <w:rPr>
          <w:rFonts w:ascii="Arial" w:hAnsi="Arial" w:cs="Arial"/>
          <w:b/>
          <w:bCs/>
        </w:rPr>
        <w:t>20</w:t>
      </w:r>
      <w:r w:rsidR="00426868" w:rsidRPr="00A2278C">
        <w:rPr>
          <w:rFonts w:ascii="Arial" w:hAnsi="Arial" w:cs="Arial"/>
          <w:b/>
          <w:bCs/>
        </w:rPr>
        <w:t>.</w:t>
      </w:r>
      <w:r w:rsidR="007410AD">
        <w:rPr>
          <w:rFonts w:ascii="Arial" w:hAnsi="Arial" w:cs="Arial"/>
          <w:b/>
          <w:bCs/>
        </w:rPr>
        <w:t>1</w:t>
      </w:r>
      <w:r w:rsidR="004912BC">
        <w:rPr>
          <w:rFonts w:ascii="Arial" w:hAnsi="Arial" w:cs="Arial"/>
          <w:b/>
          <w:bCs/>
        </w:rPr>
        <w:t>2</w:t>
      </w:r>
      <w:r w:rsidR="00E75828" w:rsidRPr="00A2278C">
        <w:rPr>
          <w:rFonts w:ascii="Arial" w:hAnsi="Arial" w:cs="Arial"/>
          <w:b/>
          <w:bCs/>
        </w:rPr>
        <w:t>.202</w:t>
      </w:r>
      <w:r w:rsidR="008D30EE" w:rsidRPr="00A2278C">
        <w:rPr>
          <w:rFonts w:ascii="Arial" w:hAnsi="Arial" w:cs="Arial"/>
          <w:b/>
          <w:bCs/>
        </w:rPr>
        <w:t>4</w:t>
      </w:r>
      <w:r w:rsidRPr="00A2278C">
        <w:rPr>
          <w:rFonts w:ascii="Arial" w:hAnsi="Arial" w:cs="Arial"/>
          <w:b/>
          <w:bCs/>
        </w:rPr>
        <w:t xml:space="preserve"> r. do godziny </w:t>
      </w:r>
      <w:r w:rsidR="00666F98" w:rsidRPr="00A2278C">
        <w:rPr>
          <w:rFonts w:ascii="Arial" w:hAnsi="Arial" w:cs="Arial"/>
          <w:b/>
          <w:bCs/>
        </w:rPr>
        <w:t>10:00</w:t>
      </w:r>
    </w:p>
    <w:p w14:paraId="6304DE55" w14:textId="77777777" w:rsidR="008C0362" w:rsidRPr="00A2278C" w:rsidRDefault="008C0362" w:rsidP="00A2278C">
      <w:pPr>
        <w:suppressAutoHyphens/>
        <w:spacing w:line="360" w:lineRule="auto"/>
        <w:rPr>
          <w:rFonts w:ascii="Arial" w:hAnsi="Arial" w:cs="Arial"/>
        </w:rPr>
      </w:pPr>
    </w:p>
    <w:p w14:paraId="73A59B3E" w14:textId="6F94550B" w:rsidR="004912BC" w:rsidRDefault="00EF25C2" w:rsidP="004912BC">
      <w:pPr>
        <w:spacing w:before="360" w:after="360" w:line="360" w:lineRule="auto"/>
        <w:rPr>
          <w:rFonts w:ascii="Arial" w:hAnsi="Arial" w:cs="Arial"/>
          <w:lang w:bidi="en-US"/>
        </w:rPr>
      </w:pPr>
      <w:r w:rsidRPr="007410AD">
        <w:rPr>
          <w:rFonts w:ascii="Arial" w:hAnsi="Arial" w:cs="Arial"/>
        </w:rPr>
        <w:t xml:space="preserve">Dotyczy zamówienia publicznego prowadzonego w trybie podstawowym na podstawie </w:t>
      </w:r>
      <w:r w:rsidR="00B34A6F" w:rsidRPr="007410AD">
        <w:rPr>
          <w:rFonts w:ascii="Arial" w:hAnsi="Arial" w:cs="Arial"/>
        </w:rPr>
        <w:br/>
      </w:r>
      <w:r w:rsidRPr="007410AD">
        <w:rPr>
          <w:rFonts w:ascii="Arial" w:hAnsi="Arial" w:cs="Arial"/>
        </w:rPr>
        <w:t>art. 275 pkt. 1 Pzp</w:t>
      </w:r>
      <w:r w:rsidR="007410AD">
        <w:rPr>
          <w:rFonts w:ascii="Arial" w:hAnsi="Arial" w:cs="Arial"/>
        </w:rPr>
        <w:t xml:space="preserve">, </w:t>
      </w:r>
      <w:r w:rsidR="008232A8" w:rsidRPr="007410AD">
        <w:rPr>
          <w:rFonts w:ascii="Arial" w:hAnsi="Arial" w:cs="Arial"/>
        </w:rPr>
        <w:t>pn.</w:t>
      </w:r>
      <w:r w:rsidR="007F3280" w:rsidRPr="007410AD">
        <w:rPr>
          <w:rFonts w:ascii="Arial" w:hAnsi="Arial" w:cs="Arial"/>
        </w:rPr>
        <w:t>:</w:t>
      </w:r>
      <w:r w:rsidR="008232A8" w:rsidRPr="007410AD">
        <w:rPr>
          <w:rFonts w:ascii="Arial" w:hAnsi="Arial" w:cs="Arial"/>
          <w:b/>
          <w:lang w:eastAsia="ar-SA"/>
        </w:rPr>
        <w:t xml:space="preserve"> </w:t>
      </w:r>
      <w:bookmarkStart w:id="0" w:name="_Hlk80559259"/>
      <w:r w:rsidR="00055AE5">
        <w:rPr>
          <w:rFonts w:ascii="Arial" w:hAnsi="Arial" w:cs="Arial"/>
          <w:b/>
          <w:lang w:eastAsia="ar-SA"/>
        </w:rPr>
        <w:t>„</w:t>
      </w:r>
      <w:r w:rsidR="004912BC" w:rsidRPr="004912BC">
        <w:rPr>
          <w:rFonts w:ascii="Arial" w:hAnsi="Arial" w:cs="Arial"/>
        </w:rPr>
        <w:t>Usługa kompleksowej organizacji i przeprowadzeniu 4 warsztatów/szkoleń dla JST, PUP, PRRP, PES, OWES</w:t>
      </w:r>
      <w:r w:rsidR="00055AE5">
        <w:rPr>
          <w:rFonts w:ascii="Arial" w:hAnsi="Arial" w:cs="Arial"/>
        </w:rPr>
        <w:t>”</w:t>
      </w:r>
      <w:r w:rsidR="004912BC">
        <w:rPr>
          <w:rFonts w:ascii="Arial" w:hAnsi="Arial" w:cs="Arial"/>
        </w:rPr>
        <w:t xml:space="preserve"> </w:t>
      </w:r>
      <w:r w:rsidR="007410AD" w:rsidRPr="007410AD">
        <w:rPr>
          <w:rFonts w:ascii="Arial" w:hAnsi="Arial" w:cs="Arial"/>
        </w:rPr>
        <w:t xml:space="preserve">w ramach projektu pod nazwą </w:t>
      </w:r>
      <w:r w:rsidR="004912BC" w:rsidRPr="00573E90">
        <w:rPr>
          <w:rFonts w:ascii="Arial" w:hAnsi="Arial" w:cs="Arial"/>
          <w:lang w:bidi="en-US"/>
        </w:rPr>
        <w:t>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</w:t>
      </w:r>
      <w:r w:rsidR="004912BC">
        <w:rPr>
          <w:rFonts w:ascii="Arial" w:hAnsi="Arial" w:cs="Arial"/>
          <w:lang w:bidi="en-US"/>
        </w:rPr>
        <w:t>.</w:t>
      </w:r>
    </w:p>
    <w:bookmarkEnd w:id="0"/>
    <w:p w14:paraId="08232845" w14:textId="49BB406A" w:rsidR="00D41FBB" w:rsidRPr="00A2278C" w:rsidRDefault="00D41FBB" w:rsidP="00A2278C">
      <w:pPr>
        <w:suppressAutoHyphens/>
        <w:spacing w:line="360" w:lineRule="auto"/>
        <w:rPr>
          <w:rFonts w:ascii="Arial" w:hAnsi="Arial" w:cs="Arial"/>
          <w:b/>
        </w:rPr>
      </w:pPr>
      <w:r w:rsidRPr="00A2278C">
        <w:rPr>
          <w:rFonts w:ascii="Arial" w:hAnsi="Arial" w:cs="Arial"/>
          <w:b/>
        </w:rPr>
        <w:t>Zestawienie ofert:</w:t>
      </w:r>
    </w:p>
    <w:p w14:paraId="59BA34C1" w14:textId="77777777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>Nr oferty 1</w:t>
      </w:r>
    </w:p>
    <w:p w14:paraId="5786A980" w14:textId="77777777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>Nazwa, adres Wykonawcy</w:t>
      </w:r>
    </w:p>
    <w:p w14:paraId="0C9CC3E7" w14:textId="77777777" w:rsidR="000E4F8F" w:rsidRDefault="000E4F8F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E4F8F">
        <w:rPr>
          <w:rFonts w:ascii="Arial" w:hAnsi="Arial" w:cs="Arial"/>
        </w:rPr>
        <w:t>Stowarzyszenie Międzynarodowe Centrum Partnerstwa Partners Network w Chrzanowie Adres Wykonawcy: ul. Kanałowa 21</w:t>
      </w:r>
    </w:p>
    <w:p w14:paraId="22AECD3C" w14:textId="77777777" w:rsidR="000E4F8F" w:rsidRDefault="000E4F8F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E4F8F">
        <w:rPr>
          <w:rFonts w:ascii="Arial" w:hAnsi="Arial" w:cs="Arial"/>
        </w:rPr>
        <w:t xml:space="preserve">32-500 Chrzanów </w:t>
      </w:r>
    </w:p>
    <w:p w14:paraId="76AF4C37" w14:textId="77777777" w:rsidR="00F8164B" w:rsidRDefault="000E4F8F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E4F8F">
        <w:rPr>
          <w:rFonts w:ascii="Arial" w:hAnsi="Arial" w:cs="Arial"/>
        </w:rPr>
        <w:t>Województwo: Małopolskie</w:t>
      </w:r>
    </w:p>
    <w:p w14:paraId="64218816" w14:textId="1C6DEFF6" w:rsidR="004912BC" w:rsidRPr="004912BC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>NIP: 676 227 24 67</w:t>
      </w:r>
      <w:r w:rsidR="004912BC" w:rsidRPr="004912BC">
        <w:rPr>
          <w:rFonts w:ascii="Arial" w:hAnsi="Arial" w:cs="Arial"/>
        </w:rPr>
        <w:br/>
      </w:r>
    </w:p>
    <w:p w14:paraId="756EA61B" w14:textId="4E4CEA8F" w:rsidR="004912BC" w:rsidRDefault="004912BC" w:rsidP="004912BC">
      <w:pPr>
        <w:widowControl w:val="0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 xml:space="preserve">cena – waga 60/100 pkt kryterium nr 1: </w:t>
      </w:r>
      <w:r w:rsidR="000E4F8F">
        <w:rPr>
          <w:rFonts w:ascii="Arial" w:hAnsi="Arial" w:cs="Arial"/>
          <w:b/>
          <w:bCs/>
        </w:rPr>
        <w:t>23 200,00</w:t>
      </w:r>
      <w:r w:rsidRPr="004912BC">
        <w:rPr>
          <w:rFonts w:ascii="Arial" w:hAnsi="Arial" w:cs="Arial"/>
          <w:b/>
          <w:bCs/>
        </w:rPr>
        <w:t xml:space="preserve"> zł </w:t>
      </w:r>
    </w:p>
    <w:p w14:paraId="78A64E43" w14:textId="77777777" w:rsidR="00F8164B" w:rsidRDefault="00F8164B" w:rsidP="00F8164B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1A6106E5" w14:textId="175241A8" w:rsidR="004912BC" w:rsidRPr="00F8164B" w:rsidRDefault="004912BC" w:rsidP="00F8164B">
      <w:pPr>
        <w:widowControl w:val="0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F8164B">
        <w:rPr>
          <w:rFonts w:ascii="Arial" w:hAnsi="Arial" w:cs="Arial"/>
          <w:b/>
        </w:rPr>
        <w:t>Doświadczenie osób prowadzonych spotkania/szkolenia/warsztaty</w:t>
      </w:r>
      <w:r w:rsidRPr="00F8164B">
        <w:rPr>
          <w:rFonts w:ascii="Arial" w:hAnsi="Arial" w:cs="Arial"/>
          <w:b/>
          <w:bCs/>
        </w:rPr>
        <w:t xml:space="preserve"> - waga max 40/100: </w:t>
      </w:r>
    </w:p>
    <w:p w14:paraId="30E74C27" w14:textId="2C61A2D5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 xml:space="preserve">punktów kryterium nr 2: </w:t>
      </w:r>
      <w:r w:rsidR="000E4F8F">
        <w:rPr>
          <w:rFonts w:ascii="Arial" w:hAnsi="Arial" w:cs="Arial"/>
          <w:b/>
          <w:bCs/>
        </w:rPr>
        <w:t>113</w:t>
      </w:r>
      <w:r w:rsidR="00F8164B">
        <w:rPr>
          <w:rFonts w:ascii="Arial" w:hAnsi="Arial" w:cs="Arial"/>
          <w:b/>
          <w:bCs/>
        </w:rPr>
        <w:t xml:space="preserve"> szkoleń.</w:t>
      </w:r>
    </w:p>
    <w:p w14:paraId="2083A06F" w14:textId="77777777" w:rsidR="00513A1B" w:rsidRDefault="00513A1B" w:rsidP="00A2278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607126B4" w14:textId="77777777" w:rsidR="000E4F8F" w:rsidRDefault="000E4F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66A9981" w14:textId="24F18467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lastRenderedPageBreak/>
        <w:t xml:space="preserve">Nr oferty </w:t>
      </w:r>
      <w:r w:rsidR="000E4F8F">
        <w:rPr>
          <w:rFonts w:ascii="Arial" w:hAnsi="Arial" w:cs="Arial"/>
          <w:b/>
          <w:bCs/>
        </w:rPr>
        <w:t>2</w:t>
      </w:r>
    </w:p>
    <w:p w14:paraId="728FD23C" w14:textId="77777777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>Nazwa, adres Wykonawcy</w:t>
      </w:r>
    </w:p>
    <w:p w14:paraId="4255120F" w14:textId="77777777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 xml:space="preserve">INFO-BIZ PROFESJONALNA EDUKACJA SP. Z O.O. </w:t>
      </w:r>
    </w:p>
    <w:p w14:paraId="142662FB" w14:textId="77777777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>Adres Wykonawcy ul. Chełmińska 106A/36</w:t>
      </w:r>
    </w:p>
    <w:p w14:paraId="3C8D72C3" w14:textId="77777777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 xml:space="preserve">86-300 Grudziądz </w:t>
      </w:r>
    </w:p>
    <w:p w14:paraId="3F0908BC" w14:textId="77777777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 xml:space="preserve">Województwo: kujawsko-pomorskie </w:t>
      </w:r>
    </w:p>
    <w:p w14:paraId="04DC37F1" w14:textId="58A0F69A" w:rsidR="004912BC" w:rsidRPr="004912BC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>NIP 8762498132</w:t>
      </w:r>
      <w:r w:rsidR="004912BC" w:rsidRPr="004912BC">
        <w:rPr>
          <w:rFonts w:ascii="Arial" w:hAnsi="Arial" w:cs="Arial"/>
        </w:rPr>
        <w:br/>
      </w:r>
    </w:p>
    <w:p w14:paraId="0F5ABF38" w14:textId="7975798A" w:rsidR="004912BC" w:rsidRDefault="004912BC" w:rsidP="00F8164B">
      <w:pPr>
        <w:widowControl w:val="0"/>
        <w:numPr>
          <w:ilvl w:val="0"/>
          <w:numId w:val="28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 xml:space="preserve">cena – waga 60/100 pkt kryterium nr 1: </w:t>
      </w:r>
      <w:r w:rsidR="00F8164B">
        <w:rPr>
          <w:rFonts w:ascii="Arial" w:hAnsi="Arial" w:cs="Arial"/>
          <w:b/>
          <w:bCs/>
        </w:rPr>
        <w:t>30 800,00</w:t>
      </w:r>
      <w:r w:rsidRPr="004912BC">
        <w:rPr>
          <w:rFonts w:ascii="Arial" w:hAnsi="Arial" w:cs="Arial"/>
          <w:b/>
          <w:bCs/>
        </w:rPr>
        <w:t xml:space="preserve"> zł </w:t>
      </w:r>
    </w:p>
    <w:p w14:paraId="40028185" w14:textId="77777777" w:rsidR="00F8164B" w:rsidRDefault="00F8164B" w:rsidP="00F8164B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1FF02E12" w14:textId="77777777" w:rsidR="004912BC" w:rsidRPr="00F8164B" w:rsidRDefault="004912BC" w:rsidP="00F8164B">
      <w:pPr>
        <w:widowControl w:val="0"/>
        <w:numPr>
          <w:ilvl w:val="0"/>
          <w:numId w:val="28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F8164B">
        <w:rPr>
          <w:rFonts w:ascii="Arial" w:hAnsi="Arial" w:cs="Arial"/>
          <w:b/>
        </w:rPr>
        <w:t>Doświadczenie osób prowadzonych spotkania/szkolenia/warsztaty</w:t>
      </w:r>
      <w:r w:rsidRPr="00F8164B">
        <w:rPr>
          <w:rFonts w:ascii="Arial" w:hAnsi="Arial" w:cs="Arial"/>
          <w:b/>
          <w:bCs/>
        </w:rPr>
        <w:t xml:space="preserve"> - waga max 40/100: </w:t>
      </w:r>
    </w:p>
    <w:p w14:paraId="5C241D10" w14:textId="38B0A2AA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 xml:space="preserve">punktów kryterium nr 2: </w:t>
      </w:r>
      <w:r w:rsidR="00F8164B">
        <w:rPr>
          <w:rFonts w:ascii="Arial" w:hAnsi="Arial" w:cs="Arial"/>
          <w:b/>
          <w:bCs/>
        </w:rPr>
        <w:t>60 szkoleń.</w:t>
      </w:r>
    </w:p>
    <w:p w14:paraId="3C83C529" w14:textId="77777777" w:rsid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707BD550" w14:textId="717CEECF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4912BC">
        <w:rPr>
          <w:rFonts w:ascii="Arial" w:hAnsi="Arial" w:cs="Arial"/>
          <w:b/>
          <w:bCs/>
        </w:rPr>
        <w:t>fert</w:t>
      </w:r>
      <w:r>
        <w:rPr>
          <w:rFonts w:ascii="Arial" w:hAnsi="Arial" w:cs="Arial"/>
          <w:b/>
          <w:bCs/>
        </w:rPr>
        <w:t xml:space="preserve">a nr </w:t>
      </w:r>
      <w:r w:rsidR="00F8164B">
        <w:rPr>
          <w:rFonts w:ascii="Arial" w:hAnsi="Arial" w:cs="Arial"/>
          <w:b/>
          <w:bCs/>
        </w:rPr>
        <w:t>3</w:t>
      </w:r>
    </w:p>
    <w:p w14:paraId="59B34A7C" w14:textId="77777777" w:rsid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>Nazwa, adres Wykonawcy</w:t>
      </w:r>
    </w:p>
    <w:p w14:paraId="008DD8D0" w14:textId="77777777" w:rsidR="00F8164B" w:rsidRP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 xml:space="preserve">Centrum Profilaktyki i Reedukacji „Atelier” </w:t>
      </w:r>
    </w:p>
    <w:p w14:paraId="67AA896C" w14:textId="77777777" w:rsidR="00F8164B" w:rsidRP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>Adres Wykonawcy: ul. Krasickiego 27/1</w:t>
      </w:r>
    </w:p>
    <w:p w14:paraId="49720440" w14:textId="77777777" w:rsidR="00F8164B" w:rsidRP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 xml:space="preserve">30-513 Kraków </w:t>
      </w:r>
    </w:p>
    <w:p w14:paraId="1D1FB661" w14:textId="77777777" w:rsidR="00F8164B" w:rsidRP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 xml:space="preserve">Województwo: Małopolskie </w:t>
      </w:r>
    </w:p>
    <w:p w14:paraId="2454E622" w14:textId="3619F6D9" w:rsidR="00F8164B" w:rsidRP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>NIP: 6811895732</w:t>
      </w:r>
    </w:p>
    <w:p w14:paraId="1343ED1C" w14:textId="77777777" w:rsidR="00F8164B" w:rsidRPr="004912BC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21F2E74A" w14:textId="16B97F19" w:rsidR="004912BC" w:rsidRDefault="004912BC" w:rsidP="00F8164B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 xml:space="preserve">cena – waga 60/100 pkt kryterium nr 1: </w:t>
      </w:r>
      <w:r w:rsidR="00F8164B">
        <w:rPr>
          <w:rFonts w:ascii="Arial" w:hAnsi="Arial" w:cs="Arial"/>
          <w:b/>
          <w:bCs/>
        </w:rPr>
        <w:t>15 360,00</w:t>
      </w:r>
      <w:r w:rsidRPr="004912BC">
        <w:rPr>
          <w:rFonts w:ascii="Arial" w:hAnsi="Arial" w:cs="Arial"/>
          <w:b/>
          <w:bCs/>
        </w:rPr>
        <w:t xml:space="preserve"> zł </w:t>
      </w:r>
    </w:p>
    <w:p w14:paraId="70A52E95" w14:textId="77777777" w:rsidR="00F8164B" w:rsidRDefault="00F8164B" w:rsidP="00F8164B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55080207" w14:textId="77777777" w:rsidR="004912BC" w:rsidRPr="00F8164B" w:rsidRDefault="004912BC" w:rsidP="00F8164B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F8164B">
        <w:rPr>
          <w:rFonts w:ascii="Arial" w:hAnsi="Arial" w:cs="Arial"/>
          <w:b/>
        </w:rPr>
        <w:t>Doświadczenie osób prowadzonych spotkania/szkolenia/warsztaty</w:t>
      </w:r>
      <w:r w:rsidRPr="00F8164B">
        <w:rPr>
          <w:rFonts w:ascii="Arial" w:hAnsi="Arial" w:cs="Arial"/>
          <w:b/>
          <w:bCs/>
        </w:rPr>
        <w:t xml:space="preserve"> - waga max 40/100: </w:t>
      </w:r>
    </w:p>
    <w:p w14:paraId="2F429718" w14:textId="597B1A9E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 xml:space="preserve">punktów kryterium nr 2: </w:t>
      </w:r>
      <w:r w:rsidR="00F8164B">
        <w:rPr>
          <w:rFonts w:ascii="Arial" w:hAnsi="Arial" w:cs="Arial"/>
          <w:b/>
          <w:bCs/>
        </w:rPr>
        <w:t>34 szkolenia.</w:t>
      </w:r>
    </w:p>
    <w:p w14:paraId="43C16CF7" w14:textId="77777777" w:rsid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4D7007E8" w14:textId="716E9A97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4912BC">
        <w:rPr>
          <w:rFonts w:ascii="Arial" w:hAnsi="Arial" w:cs="Arial"/>
          <w:b/>
          <w:bCs/>
        </w:rPr>
        <w:t>fert</w:t>
      </w:r>
      <w:r>
        <w:rPr>
          <w:rFonts w:ascii="Arial" w:hAnsi="Arial" w:cs="Arial"/>
          <w:b/>
          <w:bCs/>
        </w:rPr>
        <w:t xml:space="preserve">a nr </w:t>
      </w:r>
      <w:r w:rsidR="00F8164B">
        <w:rPr>
          <w:rFonts w:ascii="Arial" w:hAnsi="Arial" w:cs="Arial"/>
          <w:b/>
          <w:bCs/>
        </w:rPr>
        <w:t>4</w:t>
      </w:r>
    </w:p>
    <w:p w14:paraId="4A8F8960" w14:textId="77777777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>Nazwa, adres Wykonawcy</w:t>
      </w:r>
    </w:p>
    <w:p w14:paraId="1D1CEB14" w14:textId="77777777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 xml:space="preserve">Szczotkowski &amp; Lewicki sp. z o.o. </w:t>
      </w:r>
    </w:p>
    <w:p w14:paraId="2569A3B0" w14:textId="77777777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>Adres Wykonawcy: 66-008 Wilkanowo</w:t>
      </w:r>
    </w:p>
    <w:p w14:paraId="3FF84FB7" w14:textId="77777777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 xml:space="preserve">ul. Wandy Komarnickiej 10 </w:t>
      </w:r>
    </w:p>
    <w:p w14:paraId="6E3429CE" w14:textId="77777777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 xml:space="preserve">Województwo: lubuskie </w:t>
      </w:r>
    </w:p>
    <w:p w14:paraId="3F2A64BE" w14:textId="3416EAA2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lastRenderedPageBreak/>
        <w:t>NIP 973 109 82 31</w:t>
      </w:r>
    </w:p>
    <w:p w14:paraId="3B985AF3" w14:textId="41FEF70B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EE5FF68" w14:textId="69FD7532" w:rsidR="004912BC" w:rsidRDefault="004912BC" w:rsidP="00F8164B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 xml:space="preserve">cena – waga 60/100 pkt kryterium nr 1: </w:t>
      </w:r>
      <w:r w:rsidR="00F8164B">
        <w:rPr>
          <w:rFonts w:ascii="Arial" w:hAnsi="Arial" w:cs="Arial"/>
          <w:b/>
          <w:bCs/>
        </w:rPr>
        <w:t>37 600,00</w:t>
      </w:r>
      <w:r w:rsidRPr="004912BC">
        <w:rPr>
          <w:rFonts w:ascii="Arial" w:hAnsi="Arial" w:cs="Arial"/>
          <w:b/>
          <w:bCs/>
        </w:rPr>
        <w:t xml:space="preserve"> zł </w:t>
      </w:r>
    </w:p>
    <w:p w14:paraId="26EC2028" w14:textId="77777777" w:rsidR="00F8164B" w:rsidRDefault="00F8164B" w:rsidP="00F8164B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3F943ADF" w14:textId="77777777" w:rsidR="004912BC" w:rsidRPr="00F8164B" w:rsidRDefault="004912BC" w:rsidP="00F8164B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F8164B">
        <w:rPr>
          <w:rFonts w:ascii="Arial" w:hAnsi="Arial" w:cs="Arial"/>
          <w:b/>
        </w:rPr>
        <w:t>Doświadczenie osób prowadzonych spotkania/szkolenia/warsztaty</w:t>
      </w:r>
      <w:r w:rsidRPr="00F8164B">
        <w:rPr>
          <w:rFonts w:ascii="Arial" w:hAnsi="Arial" w:cs="Arial"/>
          <w:b/>
          <w:bCs/>
        </w:rPr>
        <w:t xml:space="preserve"> - waga max 40/100: </w:t>
      </w:r>
    </w:p>
    <w:p w14:paraId="34A35355" w14:textId="10DBD2B5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 xml:space="preserve">punktów kryterium nr 2: </w:t>
      </w:r>
      <w:r w:rsidR="00F8164B">
        <w:rPr>
          <w:rFonts w:ascii="Arial" w:hAnsi="Arial" w:cs="Arial"/>
          <w:b/>
          <w:bCs/>
        </w:rPr>
        <w:t>20 szkoleń.</w:t>
      </w:r>
    </w:p>
    <w:p w14:paraId="786DF346" w14:textId="77777777" w:rsid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2D1AC53C" w14:textId="14AF870F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4912BC">
        <w:rPr>
          <w:rFonts w:ascii="Arial" w:hAnsi="Arial" w:cs="Arial"/>
          <w:b/>
          <w:bCs/>
        </w:rPr>
        <w:t>fert</w:t>
      </w:r>
      <w:r>
        <w:rPr>
          <w:rFonts w:ascii="Arial" w:hAnsi="Arial" w:cs="Arial"/>
          <w:b/>
          <w:bCs/>
        </w:rPr>
        <w:t xml:space="preserve">a nr </w:t>
      </w:r>
      <w:r w:rsidR="00F8164B">
        <w:rPr>
          <w:rFonts w:ascii="Arial" w:hAnsi="Arial" w:cs="Arial"/>
          <w:b/>
          <w:bCs/>
        </w:rPr>
        <w:t>5</w:t>
      </w:r>
    </w:p>
    <w:p w14:paraId="10EB3F2E" w14:textId="77777777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>Nazwa, adres Wykonawcy</w:t>
      </w:r>
    </w:p>
    <w:p w14:paraId="296695B5" w14:textId="77777777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 xml:space="preserve">Fundacja Zróżnicowani </w:t>
      </w:r>
    </w:p>
    <w:p w14:paraId="517AAB80" w14:textId="77777777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>Adres Wykonawcy ul. Polna 39</w:t>
      </w:r>
    </w:p>
    <w:p w14:paraId="5511AB10" w14:textId="77777777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 xml:space="preserve">46-022 Biadacz </w:t>
      </w:r>
    </w:p>
    <w:p w14:paraId="1DF160CD" w14:textId="77777777" w:rsidR="00F8164B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 xml:space="preserve">Województwo: opolskie </w:t>
      </w:r>
    </w:p>
    <w:p w14:paraId="525E2212" w14:textId="501B4D12" w:rsidR="004912BC" w:rsidRPr="004912BC" w:rsidRDefault="00F8164B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8164B">
        <w:rPr>
          <w:rFonts w:ascii="Arial" w:hAnsi="Arial" w:cs="Arial"/>
        </w:rPr>
        <w:t>NIP 9910549940</w:t>
      </w:r>
      <w:r w:rsidR="004912BC" w:rsidRPr="004912BC">
        <w:rPr>
          <w:rFonts w:ascii="Arial" w:hAnsi="Arial" w:cs="Arial"/>
        </w:rPr>
        <w:br/>
      </w:r>
    </w:p>
    <w:p w14:paraId="004E0002" w14:textId="46FEADBC" w:rsidR="004912BC" w:rsidRDefault="004912BC" w:rsidP="00F8164B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 xml:space="preserve">cena – waga 60/100 pkt kryterium nr 1: </w:t>
      </w:r>
      <w:r w:rsidR="00F8164B">
        <w:rPr>
          <w:rFonts w:ascii="Arial" w:hAnsi="Arial" w:cs="Arial"/>
          <w:b/>
          <w:bCs/>
        </w:rPr>
        <w:t>34 800,00</w:t>
      </w:r>
      <w:r w:rsidRPr="004912BC">
        <w:rPr>
          <w:rFonts w:ascii="Arial" w:hAnsi="Arial" w:cs="Arial"/>
          <w:b/>
          <w:bCs/>
        </w:rPr>
        <w:t xml:space="preserve"> zł </w:t>
      </w:r>
    </w:p>
    <w:p w14:paraId="4B62FCAE" w14:textId="77777777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2F8482A5" w14:textId="77777777" w:rsidR="004912BC" w:rsidRDefault="004912BC" w:rsidP="004912BC">
      <w:pPr>
        <w:widowControl w:val="0"/>
        <w:numPr>
          <w:ilvl w:val="0"/>
          <w:numId w:val="26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22D95">
        <w:rPr>
          <w:rFonts w:ascii="Arial" w:hAnsi="Arial" w:cs="Arial"/>
          <w:b/>
        </w:rPr>
        <w:t xml:space="preserve">Doświadczenie osób prowadzonych </w:t>
      </w:r>
      <w:r w:rsidRPr="00E36CB7">
        <w:rPr>
          <w:rFonts w:ascii="Arial" w:hAnsi="Arial" w:cs="Arial"/>
          <w:b/>
        </w:rPr>
        <w:t>spotkania/szkolenia/warsztaty</w:t>
      </w:r>
      <w:r w:rsidRPr="004912BC">
        <w:rPr>
          <w:rFonts w:ascii="Arial" w:hAnsi="Arial" w:cs="Arial"/>
          <w:b/>
          <w:bCs/>
        </w:rPr>
        <w:t xml:space="preserve"> - waga max 40/100</w:t>
      </w:r>
      <w:r>
        <w:rPr>
          <w:rFonts w:ascii="Arial" w:hAnsi="Arial" w:cs="Arial"/>
          <w:b/>
          <w:bCs/>
        </w:rPr>
        <w:t>:</w:t>
      </w:r>
      <w:r w:rsidRPr="004912BC">
        <w:rPr>
          <w:rFonts w:ascii="Arial" w:hAnsi="Arial" w:cs="Arial"/>
          <w:b/>
          <w:bCs/>
        </w:rPr>
        <w:t xml:space="preserve"> </w:t>
      </w:r>
    </w:p>
    <w:p w14:paraId="0994B73B" w14:textId="62EFDCCB" w:rsidR="004912BC" w:rsidRPr="004912BC" w:rsidRDefault="004912BC" w:rsidP="004912B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4912BC">
        <w:rPr>
          <w:rFonts w:ascii="Arial" w:hAnsi="Arial" w:cs="Arial"/>
          <w:b/>
          <w:bCs/>
        </w:rPr>
        <w:t xml:space="preserve">punktów kryterium nr 2: </w:t>
      </w:r>
      <w:r w:rsidR="00F8164B">
        <w:rPr>
          <w:rFonts w:ascii="Arial" w:hAnsi="Arial" w:cs="Arial"/>
          <w:b/>
          <w:bCs/>
        </w:rPr>
        <w:t>10 szkoleń.</w:t>
      </w:r>
    </w:p>
    <w:p w14:paraId="6D12699D" w14:textId="77777777" w:rsidR="004912BC" w:rsidRDefault="004912BC" w:rsidP="00A2278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sectPr w:rsidR="004912BC" w:rsidSect="00732A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0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6E0ED" w14:textId="77777777" w:rsidR="0089134A" w:rsidRDefault="0089134A" w:rsidP="00236BCE">
      <w:r>
        <w:separator/>
      </w:r>
    </w:p>
  </w:endnote>
  <w:endnote w:type="continuationSeparator" w:id="0">
    <w:p w14:paraId="5B42572A" w14:textId="77777777" w:rsidR="0089134A" w:rsidRDefault="0089134A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F40C9" w14:textId="77777777" w:rsidR="0089134A" w:rsidRDefault="0089134A" w:rsidP="00236BCE">
      <w:r>
        <w:separator/>
      </w:r>
    </w:p>
  </w:footnote>
  <w:footnote w:type="continuationSeparator" w:id="0">
    <w:p w14:paraId="7074D8F1" w14:textId="77777777" w:rsidR="0089134A" w:rsidRDefault="0089134A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B3EF" w14:textId="77777777" w:rsidR="004912BC" w:rsidRDefault="004912BC" w:rsidP="004912BC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bookmarkStart w:id="1" w:name="_Hlk182996426"/>
    <w:bookmarkStart w:id="2" w:name="_Hlk182996427"/>
    <w:bookmarkStart w:id="3" w:name="_Hlk182996428"/>
    <w:bookmarkStart w:id="4" w:name="_Hlk182996429"/>
    <w:bookmarkStart w:id="5" w:name="_Hlk182997359"/>
    <w:bookmarkStart w:id="6" w:name="_Hlk182997360"/>
    <w:bookmarkStart w:id="7" w:name="_Hlk182997374"/>
    <w:bookmarkStart w:id="8" w:name="_Hlk182997375"/>
    <w:bookmarkStart w:id="9" w:name="_Hlk182997376"/>
    <w:bookmarkStart w:id="10" w:name="_Hlk182997377"/>
    <w:bookmarkStart w:id="11" w:name="_Hlk161300630"/>
    <w:bookmarkStart w:id="12" w:name="_Hlk161300631"/>
    <w:bookmarkStart w:id="13" w:name="_Hlk184375164"/>
    <w:bookmarkStart w:id="14" w:name="_Hlk184375165"/>
    <w:r>
      <w:rPr>
        <w:noProof/>
      </w:rPr>
      <w:drawing>
        <wp:inline distT="0" distB="0" distL="0" distR="0" wp14:anchorId="130F5944" wp14:editId="4EE03D13">
          <wp:extent cx="1681218" cy="685165"/>
          <wp:effectExtent l="0" t="0" r="0" b="0"/>
          <wp:docPr id="2130331612" name="Obraz 2130331612" descr="Flaga Unii Europejskiej Fundusze Europejskie dla Rozwoju Społecznego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331612" name="Obraz 2130331612" descr="Flaga Unii Europejskiej Fundusze Europejskie dla Rozwoju Społecznego Dofinansowane przez Unię Europejską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0B93E4A9" wp14:editId="43B7EA4E">
          <wp:extent cx="2190750" cy="699412"/>
          <wp:effectExtent l="0" t="0" r="0" b="0"/>
          <wp:docPr id="2015064574" name="Obraz 2015064574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064574" name="Obraz 2015064574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7E86C3B8" w14:textId="77777777" w:rsidR="004912BC" w:rsidRPr="003B39D6" w:rsidRDefault="004912BC" w:rsidP="004912BC">
    <w:pPr>
      <w:pStyle w:val="Nagwek"/>
      <w:tabs>
        <w:tab w:val="clear" w:pos="4536"/>
        <w:tab w:val="clear" w:pos="9072"/>
        <w:tab w:val="left" w:pos="7455"/>
      </w:tabs>
      <w:spacing w:before="240" w:after="240" w:line="360" w:lineRule="auto"/>
      <w:rPr>
        <w:rFonts w:ascii="Arial" w:hAnsi="Arial" w:cs="Arial"/>
        <w:b/>
        <w:bCs/>
      </w:rPr>
    </w:pPr>
    <w:r w:rsidRPr="003B39D6">
      <w:rPr>
        <w:rFonts w:ascii="Arial" w:hAnsi="Arial" w:cs="Arial"/>
        <w:b/>
        <w:bCs/>
      </w:rPr>
      <w:t>Znak sprawy: UZP.4011.</w:t>
    </w:r>
    <w:r>
      <w:rPr>
        <w:rFonts w:ascii="Arial" w:hAnsi="Arial" w:cs="Arial"/>
        <w:b/>
        <w:bCs/>
      </w:rPr>
      <w:t>18</w:t>
    </w:r>
    <w:r w:rsidRPr="003B39D6">
      <w:rPr>
        <w:rFonts w:ascii="Arial" w:hAnsi="Arial" w:cs="Arial"/>
        <w:b/>
        <w:bCs/>
      </w:rPr>
      <w:t>.2024</w:t>
    </w:r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18A9"/>
    <w:multiLevelType w:val="hybridMultilevel"/>
    <w:tmpl w:val="7E74C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64E16"/>
    <w:multiLevelType w:val="hybridMultilevel"/>
    <w:tmpl w:val="7E74C9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96A9C"/>
    <w:multiLevelType w:val="hybridMultilevel"/>
    <w:tmpl w:val="7E74C9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4602"/>
    <w:multiLevelType w:val="hybridMultilevel"/>
    <w:tmpl w:val="7E74C9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F6B5EF1"/>
    <w:multiLevelType w:val="hybridMultilevel"/>
    <w:tmpl w:val="7FC05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31968"/>
    <w:multiLevelType w:val="hybridMultilevel"/>
    <w:tmpl w:val="A72A67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20"/>
  </w:num>
  <w:num w:numId="2" w16cid:durableId="245117597">
    <w:abstractNumId w:val="15"/>
  </w:num>
  <w:num w:numId="3" w16cid:durableId="168254642">
    <w:abstractNumId w:val="6"/>
  </w:num>
  <w:num w:numId="4" w16cid:durableId="1008169782">
    <w:abstractNumId w:val="24"/>
  </w:num>
  <w:num w:numId="5" w16cid:durableId="1582176197">
    <w:abstractNumId w:val="25"/>
  </w:num>
  <w:num w:numId="6" w16cid:durableId="14957590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21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6"/>
  </w:num>
  <w:num w:numId="13" w16cid:durableId="39792761">
    <w:abstractNumId w:val="17"/>
  </w:num>
  <w:num w:numId="14" w16cid:durableId="541135236">
    <w:abstractNumId w:val="13"/>
  </w:num>
  <w:num w:numId="15" w16cid:durableId="1759594502">
    <w:abstractNumId w:val="9"/>
  </w:num>
  <w:num w:numId="16" w16cid:durableId="1007249787">
    <w:abstractNumId w:val="8"/>
  </w:num>
  <w:num w:numId="17" w16cid:durableId="844243095">
    <w:abstractNumId w:val="19"/>
  </w:num>
  <w:num w:numId="18" w16cid:durableId="1584024195">
    <w:abstractNumId w:val="26"/>
  </w:num>
  <w:num w:numId="19" w16cid:durableId="1370572714">
    <w:abstractNumId w:val="4"/>
  </w:num>
  <w:num w:numId="20" w16cid:durableId="1331175732">
    <w:abstractNumId w:val="28"/>
  </w:num>
  <w:num w:numId="21" w16cid:durableId="1908300131">
    <w:abstractNumId w:val="27"/>
  </w:num>
  <w:num w:numId="22" w16cid:durableId="1362123942">
    <w:abstractNumId w:val="12"/>
  </w:num>
  <w:num w:numId="23" w16cid:durableId="395666455">
    <w:abstractNumId w:val="7"/>
  </w:num>
  <w:num w:numId="24" w16cid:durableId="954285639">
    <w:abstractNumId w:val="23"/>
  </w:num>
  <w:num w:numId="25" w16cid:durableId="47993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0265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8486260">
    <w:abstractNumId w:val="5"/>
  </w:num>
  <w:num w:numId="28" w16cid:durableId="961959120">
    <w:abstractNumId w:val="14"/>
  </w:num>
  <w:num w:numId="29" w16cid:durableId="223415606">
    <w:abstractNumId w:val="18"/>
  </w:num>
  <w:num w:numId="30" w16cid:durableId="1820421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26CB"/>
    <w:rsid w:val="00035FAD"/>
    <w:rsid w:val="00043255"/>
    <w:rsid w:val="00051495"/>
    <w:rsid w:val="00052C95"/>
    <w:rsid w:val="00053957"/>
    <w:rsid w:val="00054B5E"/>
    <w:rsid w:val="00055AE5"/>
    <w:rsid w:val="00055E5A"/>
    <w:rsid w:val="0006336F"/>
    <w:rsid w:val="00070C20"/>
    <w:rsid w:val="00072C5B"/>
    <w:rsid w:val="000742EF"/>
    <w:rsid w:val="00076A4C"/>
    <w:rsid w:val="000811E4"/>
    <w:rsid w:val="00090620"/>
    <w:rsid w:val="0009358E"/>
    <w:rsid w:val="00095A3B"/>
    <w:rsid w:val="000A0AF5"/>
    <w:rsid w:val="000A3E64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40E2"/>
    <w:rsid w:val="000E4F8F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57B29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7746"/>
    <w:rsid w:val="00197DC5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5A25"/>
    <w:rsid w:val="00205FB5"/>
    <w:rsid w:val="00207510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0884"/>
    <w:rsid w:val="002652F3"/>
    <w:rsid w:val="00267367"/>
    <w:rsid w:val="00272E1C"/>
    <w:rsid w:val="00280771"/>
    <w:rsid w:val="0028271C"/>
    <w:rsid w:val="0028330E"/>
    <w:rsid w:val="00290092"/>
    <w:rsid w:val="0029351B"/>
    <w:rsid w:val="00295449"/>
    <w:rsid w:val="00297699"/>
    <w:rsid w:val="002A4430"/>
    <w:rsid w:val="002A603B"/>
    <w:rsid w:val="002B14EA"/>
    <w:rsid w:val="002C2A81"/>
    <w:rsid w:val="002C2DB8"/>
    <w:rsid w:val="002C3E2D"/>
    <w:rsid w:val="002C43E6"/>
    <w:rsid w:val="002C6CEF"/>
    <w:rsid w:val="002E4535"/>
    <w:rsid w:val="002E6C95"/>
    <w:rsid w:val="002F189A"/>
    <w:rsid w:val="002F2050"/>
    <w:rsid w:val="003005F3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5C82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A4E5B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828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12BC"/>
    <w:rsid w:val="004926F7"/>
    <w:rsid w:val="00492978"/>
    <w:rsid w:val="004A0C96"/>
    <w:rsid w:val="004A0F4D"/>
    <w:rsid w:val="004A6600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194F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69CA"/>
    <w:rsid w:val="00510857"/>
    <w:rsid w:val="00513A1B"/>
    <w:rsid w:val="00513E52"/>
    <w:rsid w:val="0052561D"/>
    <w:rsid w:val="00526E7C"/>
    <w:rsid w:val="00535FBB"/>
    <w:rsid w:val="0053645E"/>
    <w:rsid w:val="005400DE"/>
    <w:rsid w:val="005462B1"/>
    <w:rsid w:val="005504D8"/>
    <w:rsid w:val="00555F9F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24D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1D2D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2E16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09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022C"/>
    <w:rsid w:val="006B4751"/>
    <w:rsid w:val="006C35F4"/>
    <w:rsid w:val="006C4626"/>
    <w:rsid w:val="006C4F39"/>
    <w:rsid w:val="006C662A"/>
    <w:rsid w:val="006C7E0C"/>
    <w:rsid w:val="006D2940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1138"/>
    <w:rsid w:val="007321D3"/>
    <w:rsid w:val="00732940"/>
    <w:rsid w:val="00732AE0"/>
    <w:rsid w:val="00734A5B"/>
    <w:rsid w:val="00737623"/>
    <w:rsid w:val="00740755"/>
    <w:rsid w:val="007410AD"/>
    <w:rsid w:val="00743E1D"/>
    <w:rsid w:val="0075476E"/>
    <w:rsid w:val="00756F02"/>
    <w:rsid w:val="007604D6"/>
    <w:rsid w:val="00765B64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D1DE5"/>
    <w:rsid w:val="007F3280"/>
    <w:rsid w:val="007F3772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EF9"/>
    <w:rsid w:val="00824F1E"/>
    <w:rsid w:val="008325B9"/>
    <w:rsid w:val="0083368F"/>
    <w:rsid w:val="0083576B"/>
    <w:rsid w:val="00835FD3"/>
    <w:rsid w:val="0083640D"/>
    <w:rsid w:val="00840E4B"/>
    <w:rsid w:val="008415C1"/>
    <w:rsid w:val="00841BAB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87E0C"/>
    <w:rsid w:val="00891102"/>
    <w:rsid w:val="00891339"/>
    <w:rsid w:val="0089134A"/>
    <w:rsid w:val="00892E9B"/>
    <w:rsid w:val="0089375F"/>
    <w:rsid w:val="008939E2"/>
    <w:rsid w:val="00893B71"/>
    <w:rsid w:val="008A0670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554D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6FD0"/>
    <w:rsid w:val="009C76C8"/>
    <w:rsid w:val="009D0A0D"/>
    <w:rsid w:val="009D4E1A"/>
    <w:rsid w:val="009D6410"/>
    <w:rsid w:val="009E4F88"/>
    <w:rsid w:val="009E552A"/>
    <w:rsid w:val="009E721A"/>
    <w:rsid w:val="009F1668"/>
    <w:rsid w:val="009F3B5F"/>
    <w:rsid w:val="009F61F5"/>
    <w:rsid w:val="009F76BA"/>
    <w:rsid w:val="00A04EC9"/>
    <w:rsid w:val="00A066E8"/>
    <w:rsid w:val="00A107C4"/>
    <w:rsid w:val="00A1518A"/>
    <w:rsid w:val="00A16631"/>
    <w:rsid w:val="00A170D8"/>
    <w:rsid w:val="00A20432"/>
    <w:rsid w:val="00A22349"/>
    <w:rsid w:val="00A2278C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E7DCD"/>
    <w:rsid w:val="00AF2AEC"/>
    <w:rsid w:val="00AF3D93"/>
    <w:rsid w:val="00AF67C3"/>
    <w:rsid w:val="00B067A8"/>
    <w:rsid w:val="00B076B9"/>
    <w:rsid w:val="00B11FDD"/>
    <w:rsid w:val="00B12AB0"/>
    <w:rsid w:val="00B13729"/>
    <w:rsid w:val="00B15376"/>
    <w:rsid w:val="00B20D1B"/>
    <w:rsid w:val="00B24BD6"/>
    <w:rsid w:val="00B30423"/>
    <w:rsid w:val="00B30CEA"/>
    <w:rsid w:val="00B34A6F"/>
    <w:rsid w:val="00B35451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3072"/>
    <w:rsid w:val="00BE37B3"/>
    <w:rsid w:val="00BE52C8"/>
    <w:rsid w:val="00BE67A3"/>
    <w:rsid w:val="00BE70A9"/>
    <w:rsid w:val="00BF419F"/>
    <w:rsid w:val="00C10CA5"/>
    <w:rsid w:val="00C12064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50EB0"/>
    <w:rsid w:val="00C53D9F"/>
    <w:rsid w:val="00C63D67"/>
    <w:rsid w:val="00C642CC"/>
    <w:rsid w:val="00C6454D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6670D"/>
    <w:rsid w:val="00D72B40"/>
    <w:rsid w:val="00D734EE"/>
    <w:rsid w:val="00D7553A"/>
    <w:rsid w:val="00D75D3B"/>
    <w:rsid w:val="00D76B85"/>
    <w:rsid w:val="00D81410"/>
    <w:rsid w:val="00D81FCA"/>
    <w:rsid w:val="00D82815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10C7"/>
    <w:rsid w:val="00DC2574"/>
    <w:rsid w:val="00DC7446"/>
    <w:rsid w:val="00DD057C"/>
    <w:rsid w:val="00DD0F71"/>
    <w:rsid w:val="00DD11BD"/>
    <w:rsid w:val="00DD635E"/>
    <w:rsid w:val="00DE1C02"/>
    <w:rsid w:val="00DE31BC"/>
    <w:rsid w:val="00DE5C87"/>
    <w:rsid w:val="00DE64BB"/>
    <w:rsid w:val="00DF6FB5"/>
    <w:rsid w:val="00DF72FD"/>
    <w:rsid w:val="00E050DF"/>
    <w:rsid w:val="00E05BEB"/>
    <w:rsid w:val="00E071DA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22A6"/>
    <w:rsid w:val="00EA3BEE"/>
    <w:rsid w:val="00EB1A4F"/>
    <w:rsid w:val="00EB3A16"/>
    <w:rsid w:val="00EB4250"/>
    <w:rsid w:val="00EB799D"/>
    <w:rsid w:val="00EC0EF4"/>
    <w:rsid w:val="00EC3D4A"/>
    <w:rsid w:val="00EC75F9"/>
    <w:rsid w:val="00EC780D"/>
    <w:rsid w:val="00ED0117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27769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2000"/>
    <w:rsid w:val="00F75221"/>
    <w:rsid w:val="00F76B00"/>
    <w:rsid w:val="00F77F32"/>
    <w:rsid w:val="00F8128D"/>
    <w:rsid w:val="00F8164B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1CD5"/>
    <w:rsid w:val="00FD26AC"/>
    <w:rsid w:val="00FD46BE"/>
    <w:rsid w:val="00FD4C0D"/>
    <w:rsid w:val="00FD68A2"/>
    <w:rsid w:val="00FE070B"/>
    <w:rsid w:val="00FF04EF"/>
    <w:rsid w:val="00FF0988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Ewa Skarżyńska</cp:lastModifiedBy>
  <cp:revision>3</cp:revision>
  <cp:lastPrinted>2022-06-02T11:06:00Z</cp:lastPrinted>
  <dcterms:created xsi:type="dcterms:W3CDTF">2024-12-20T10:13:00Z</dcterms:created>
  <dcterms:modified xsi:type="dcterms:W3CDTF">2024-12-20T10:20:00Z</dcterms:modified>
</cp:coreProperties>
</file>