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884E" w14:textId="25939BD2" w:rsidR="003108E3" w:rsidRPr="00D967FA" w:rsidRDefault="007F3280" w:rsidP="00D967FA">
      <w:pPr>
        <w:pStyle w:val="Nagwek"/>
        <w:tabs>
          <w:tab w:val="clear" w:pos="9072"/>
          <w:tab w:val="right" w:pos="9497"/>
        </w:tabs>
        <w:spacing w:before="240" w:after="240" w:line="360" w:lineRule="auto"/>
        <w:rPr>
          <w:rFonts w:ascii="Arial" w:hAnsi="Arial" w:cs="Arial"/>
        </w:rPr>
      </w:pPr>
      <w:r w:rsidRPr="00D967FA">
        <w:rPr>
          <w:rFonts w:ascii="Arial" w:hAnsi="Arial" w:cs="Arial"/>
          <w:bCs/>
        </w:rPr>
        <w:t>Opole</w:t>
      </w:r>
      <w:r w:rsidR="00005CD5" w:rsidRPr="00D967FA">
        <w:rPr>
          <w:rFonts w:ascii="Arial" w:hAnsi="Arial" w:cs="Arial"/>
          <w:bCs/>
        </w:rPr>
        <w:t>, dnia</w:t>
      </w:r>
      <w:r w:rsidR="003108E3" w:rsidRPr="00D967FA">
        <w:rPr>
          <w:rFonts w:ascii="Arial" w:hAnsi="Arial" w:cs="Arial"/>
          <w:bCs/>
        </w:rPr>
        <w:t xml:space="preserve"> </w:t>
      </w:r>
      <w:r w:rsidR="004912BC" w:rsidRPr="00D967FA">
        <w:rPr>
          <w:rFonts w:ascii="Arial" w:hAnsi="Arial" w:cs="Arial"/>
        </w:rPr>
        <w:t>2</w:t>
      </w:r>
      <w:r w:rsidR="00A56DC1" w:rsidRPr="00D967FA">
        <w:rPr>
          <w:rFonts w:ascii="Arial" w:hAnsi="Arial" w:cs="Arial"/>
        </w:rPr>
        <w:t>7</w:t>
      </w:r>
      <w:r w:rsidR="00426868" w:rsidRPr="00D967FA">
        <w:rPr>
          <w:rFonts w:ascii="Arial" w:hAnsi="Arial" w:cs="Arial"/>
        </w:rPr>
        <w:t>.</w:t>
      </w:r>
      <w:r w:rsidR="007410AD" w:rsidRPr="00D967FA">
        <w:rPr>
          <w:rFonts w:ascii="Arial" w:hAnsi="Arial" w:cs="Arial"/>
        </w:rPr>
        <w:t>1</w:t>
      </w:r>
      <w:r w:rsidR="004912BC" w:rsidRPr="00D967FA">
        <w:rPr>
          <w:rFonts w:ascii="Arial" w:hAnsi="Arial" w:cs="Arial"/>
        </w:rPr>
        <w:t>2</w:t>
      </w:r>
      <w:r w:rsidR="00E75828" w:rsidRPr="00D967FA">
        <w:rPr>
          <w:rFonts w:ascii="Arial" w:hAnsi="Arial" w:cs="Arial"/>
        </w:rPr>
        <w:t>.202</w:t>
      </w:r>
      <w:r w:rsidR="008D30EE" w:rsidRPr="00D967FA">
        <w:rPr>
          <w:rFonts w:ascii="Arial" w:hAnsi="Arial" w:cs="Arial"/>
        </w:rPr>
        <w:t>4</w:t>
      </w:r>
      <w:r w:rsidR="00197746" w:rsidRPr="00D967FA">
        <w:rPr>
          <w:rFonts w:ascii="Arial" w:hAnsi="Arial" w:cs="Arial"/>
        </w:rPr>
        <w:t xml:space="preserve"> </w:t>
      </w:r>
      <w:r w:rsidR="00E75828" w:rsidRPr="00D967FA">
        <w:rPr>
          <w:rFonts w:ascii="Arial" w:hAnsi="Arial" w:cs="Arial"/>
        </w:rPr>
        <w:t>r</w:t>
      </w:r>
      <w:r w:rsidR="00946595" w:rsidRPr="00D967FA">
        <w:rPr>
          <w:rFonts w:ascii="Arial" w:hAnsi="Arial" w:cs="Arial"/>
        </w:rPr>
        <w:t>.</w:t>
      </w:r>
    </w:p>
    <w:p w14:paraId="6765884F" w14:textId="657C9169" w:rsidR="004535FA" w:rsidRPr="00D967FA" w:rsidRDefault="00C979FC" w:rsidP="00D967FA">
      <w:pPr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ZESTAWIENIE OFERT</w:t>
      </w:r>
      <w:r w:rsidR="004535FA" w:rsidRPr="00D967FA">
        <w:rPr>
          <w:rFonts w:ascii="Arial" w:hAnsi="Arial" w:cs="Arial"/>
          <w:b/>
          <w:bCs/>
        </w:rPr>
        <w:t xml:space="preserve"> </w:t>
      </w:r>
    </w:p>
    <w:p w14:paraId="67658850" w14:textId="39A65160" w:rsidR="003108E3" w:rsidRPr="00D967FA" w:rsidRDefault="004535FA" w:rsidP="00D967FA">
      <w:pPr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(na podstawie art. </w:t>
      </w:r>
      <w:r w:rsidR="004E01F6" w:rsidRPr="00D967FA">
        <w:rPr>
          <w:rFonts w:ascii="Arial" w:hAnsi="Arial" w:cs="Arial"/>
          <w:b/>
          <w:bCs/>
        </w:rPr>
        <w:t xml:space="preserve">222 </w:t>
      </w:r>
      <w:r w:rsidRPr="00D967FA">
        <w:rPr>
          <w:rFonts w:ascii="Arial" w:hAnsi="Arial" w:cs="Arial"/>
          <w:b/>
          <w:bCs/>
        </w:rPr>
        <w:t xml:space="preserve">ust. 5 ustawy </w:t>
      </w:r>
      <w:proofErr w:type="spellStart"/>
      <w:r w:rsidRPr="00D967FA">
        <w:rPr>
          <w:rFonts w:ascii="Arial" w:hAnsi="Arial" w:cs="Arial"/>
          <w:b/>
          <w:bCs/>
        </w:rPr>
        <w:t>Pzp</w:t>
      </w:r>
      <w:proofErr w:type="spellEnd"/>
      <w:r w:rsidRPr="00D967FA">
        <w:rPr>
          <w:rFonts w:ascii="Arial" w:hAnsi="Arial" w:cs="Arial"/>
          <w:b/>
          <w:bCs/>
        </w:rPr>
        <w:t>)</w:t>
      </w:r>
    </w:p>
    <w:p w14:paraId="67658852" w14:textId="6111934E" w:rsidR="00C125D9" w:rsidRPr="00D967FA" w:rsidRDefault="003108E3" w:rsidP="00D967FA">
      <w:pPr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złożonych w terminie do </w:t>
      </w:r>
      <w:r w:rsidR="004912BC" w:rsidRPr="00D967FA">
        <w:rPr>
          <w:rFonts w:ascii="Arial" w:hAnsi="Arial" w:cs="Arial"/>
          <w:b/>
          <w:bCs/>
        </w:rPr>
        <w:t>2</w:t>
      </w:r>
      <w:r w:rsidR="00A56DC1" w:rsidRPr="00D967FA">
        <w:rPr>
          <w:rFonts w:ascii="Arial" w:hAnsi="Arial" w:cs="Arial"/>
          <w:b/>
          <w:bCs/>
        </w:rPr>
        <w:t>7</w:t>
      </w:r>
      <w:r w:rsidR="00426868" w:rsidRPr="00D967FA">
        <w:rPr>
          <w:rFonts w:ascii="Arial" w:hAnsi="Arial" w:cs="Arial"/>
          <w:b/>
          <w:bCs/>
        </w:rPr>
        <w:t>.</w:t>
      </w:r>
      <w:r w:rsidR="007410AD" w:rsidRPr="00D967FA">
        <w:rPr>
          <w:rFonts w:ascii="Arial" w:hAnsi="Arial" w:cs="Arial"/>
          <w:b/>
          <w:bCs/>
        </w:rPr>
        <w:t>1</w:t>
      </w:r>
      <w:r w:rsidR="004912BC" w:rsidRPr="00D967FA">
        <w:rPr>
          <w:rFonts w:ascii="Arial" w:hAnsi="Arial" w:cs="Arial"/>
          <w:b/>
          <w:bCs/>
        </w:rPr>
        <w:t>2</w:t>
      </w:r>
      <w:r w:rsidR="00E75828" w:rsidRPr="00D967FA">
        <w:rPr>
          <w:rFonts w:ascii="Arial" w:hAnsi="Arial" w:cs="Arial"/>
          <w:b/>
          <w:bCs/>
        </w:rPr>
        <w:t>.202</w:t>
      </w:r>
      <w:r w:rsidR="008D30EE" w:rsidRPr="00D967FA">
        <w:rPr>
          <w:rFonts w:ascii="Arial" w:hAnsi="Arial" w:cs="Arial"/>
          <w:b/>
          <w:bCs/>
        </w:rPr>
        <w:t>4</w:t>
      </w:r>
      <w:r w:rsidRPr="00D967FA">
        <w:rPr>
          <w:rFonts w:ascii="Arial" w:hAnsi="Arial" w:cs="Arial"/>
          <w:b/>
          <w:bCs/>
        </w:rPr>
        <w:t xml:space="preserve"> r. do godziny </w:t>
      </w:r>
      <w:r w:rsidR="00666F98" w:rsidRPr="00D967FA">
        <w:rPr>
          <w:rFonts w:ascii="Arial" w:hAnsi="Arial" w:cs="Arial"/>
          <w:b/>
          <w:bCs/>
        </w:rPr>
        <w:t>10:00</w:t>
      </w:r>
    </w:p>
    <w:p w14:paraId="78B29024" w14:textId="32F5C5A1" w:rsidR="00A56DC1" w:rsidRPr="00D967FA" w:rsidRDefault="00EF25C2" w:rsidP="00D967FA">
      <w:pPr>
        <w:spacing w:line="360" w:lineRule="auto"/>
        <w:rPr>
          <w:rFonts w:ascii="Arial" w:hAnsi="Arial" w:cs="Arial"/>
          <w:b/>
        </w:rPr>
      </w:pPr>
      <w:r w:rsidRPr="00D967FA">
        <w:rPr>
          <w:rFonts w:ascii="Arial" w:hAnsi="Arial" w:cs="Arial"/>
        </w:rPr>
        <w:t xml:space="preserve">Dotyczy zamówienia publicznego prowadzonego w trybie podstawowym na podstawie </w:t>
      </w:r>
      <w:r w:rsidR="00B34A6F" w:rsidRPr="00D967FA">
        <w:rPr>
          <w:rFonts w:ascii="Arial" w:hAnsi="Arial" w:cs="Arial"/>
        </w:rPr>
        <w:br/>
      </w:r>
      <w:r w:rsidRPr="00D967FA">
        <w:rPr>
          <w:rFonts w:ascii="Arial" w:hAnsi="Arial" w:cs="Arial"/>
        </w:rPr>
        <w:t xml:space="preserve">art. 275 pkt. 1 </w:t>
      </w:r>
      <w:proofErr w:type="spellStart"/>
      <w:r w:rsidRPr="00D967FA">
        <w:rPr>
          <w:rFonts w:ascii="Arial" w:hAnsi="Arial" w:cs="Arial"/>
        </w:rPr>
        <w:t>Pzp</w:t>
      </w:r>
      <w:proofErr w:type="spellEnd"/>
      <w:r w:rsidR="007410AD" w:rsidRPr="00D967FA">
        <w:rPr>
          <w:rFonts w:ascii="Arial" w:hAnsi="Arial" w:cs="Arial"/>
        </w:rPr>
        <w:t xml:space="preserve">, </w:t>
      </w:r>
      <w:r w:rsidR="008232A8" w:rsidRPr="00D967FA">
        <w:rPr>
          <w:rFonts w:ascii="Arial" w:hAnsi="Arial" w:cs="Arial"/>
        </w:rPr>
        <w:t>pn.</w:t>
      </w:r>
      <w:r w:rsidR="007F3280" w:rsidRPr="00D967FA">
        <w:rPr>
          <w:rFonts w:ascii="Arial" w:hAnsi="Arial" w:cs="Arial"/>
        </w:rPr>
        <w:t>:</w:t>
      </w:r>
      <w:r w:rsidR="008232A8" w:rsidRPr="00D967FA">
        <w:rPr>
          <w:rFonts w:ascii="Arial" w:hAnsi="Arial" w:cs="Arial"/>
          <w:b/>
          <w:lang w:eastAsia="ar-SA"/>
        </w:rPr>
        <w:t xml:space="preserve"> </w:t>
      </w:r>
      <w:bookmarkStart w:id="0" w:name="_Hlk80559259"/>
      <w:r w:rsidR="00A56DC1" w:rsidRPr="00D967FA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1" w:name="_Hlk153472144"/>
      <w:bookmarkStart w:id="2" w:name="_Hlk71719236"/>
      <w:bookmarkStart w:id="3" w:name="_Hlk71717377"/>
      <w:bookmarkStart w:id="4" w:name="_Hlk67244040"/>
      <w:r w:rsidR="00A56DC1" w:rsidRPr="00D967FA">
        <w:rPr>
          <w:rFonts w:ascii="Arial" w:hAnsi="Arial" w:cs="Arial"/>
          <w:b/>
        </w:rPr>
        <w:t xml:space="preserve">Kompleksowa organizacja i przeprowadzenie wypoczynku dla dzieci i młodzieży z województwa opolskiego </w:t>
      </w:r>
      <w:r w:rsidR="00D967FA">
        <w:rPr>
          <w:rFonts w:ascii="Arial" w:hAnsi="Arial" w:cs="Arial"/>
          <w:b/>
        </w:rPr>
        <w:br/>
      </w:r>
      <w:r w:rsidR="00A56DC1" w:rsidRPr="00D967FA">
        <w:rPr>
          <w:rFonts w:ascii="Arial" w:hAnsi="Arial" w:cs="Arial"/>
          <w:b/>
        </w:rPr>
        <w:t>do miejscowości górskiej w Polsce.</w:t>
      </w:r>
    </w:p>
    <w:p w14:paraId="5483CF65" w14:textId="77777777" w:rsidR="00A56DC1" w:rsidRPr="00D967FA" w:rsidRDefault="00A56DC1" w:rsidP="00D967FA">
      <w:pPr>
        <w:spacing w:line="360" w:lineRule="auto"/>
        <w:rPr>
          <w:rFonts w:ascii="Arial" w:hAnsi="Arial" w:cs="Arial"/>
          <w:bCs/>
        </w:rPr>
      </w:pPr>
      <w:r w:rsidRPr="00D967FA">
        <w:rPr>
          <w:rFonts w:ascii="Arial" w:hAnsi="Arial" w:cs="Arial"/>
          <w:bCs/>
        </w:rPr>
        <w:t xml:space="preserve">Realizacja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</w:t>
      </w:r>
      <w:r w:rsidRPr="00D967FA">
        <w:rPr>
          <w:rFonts w:ascii="Arial" w:hAnsi="Arial" w:cs="Arial"/>
          <w:bCs/>
        </w:rPr>
        <w:br/>
        <w:t>w opolskim, działania 6.7 Wsparcie rodziny i pieczy zastępczej.</w:t>
      </w:r>
    </w:p>
    <w:bookmarkEnd w:id="0"/>
    <w:bookmarkEnd w:id="1"/>
    <w:bookmarkEnd w:id="2"/>
    <w:bookmarkEnd w:id="3"/>
    <w:bookmarkEnd w:id="4"/>
    <w:p w14:paraId="08232845" w14:textId="49BB406A" w:rsidR="00D41FBB" w:rsidRPr="00D967FA" w:rsidRDefault="00D41FBB" w:rsidP="00D967FA">
      <w:pPr>
        <w:suppressAutoHyphens/>
        <w:spacing w:before="240" w:after="240" w:line="360" w:lineRule="auto"/>
        <w:rPr>
          <w:rFonts w:ascii="Arial" w:hAnsi="Arial" w:cs="Arial"/>
          <w:b/>
        </w:rPr>
      </w:pPr>
      <w:r w:rsidRPr="00D967FA">
        <w:rPr>
          <w:rFonts w:ascii="Arial" w:hAnsi="Arial" w:cs="Arial"/>
          <w:b/>
        </w:rPr>
        <w:t>Zestawienie ofert:</w:t>
      </w:r>
    </w:p>
    <w:p w14:paraId="64F0C19F" w14:textId="1FE93FBA" w:rsidR="00A56DC1" w:rsidRPr="00D967FA" w:rsidRDefault="00A56DC1" w:rsidP="00D967FA">
      <w:pPr>
        <w:suppressAutoHyphens/>
        <w:spacing w:before="240" w:after="240" w:line="360" w:lineRule="auto"/>
        <w:rPr>
          <w:rFonts w:ascii="Arial" w:hAnsi="Arial" w:cs="Arial"/>
          <w:b/>
        </w:rPr>
      </w:pPr>
      <w:r w:rsidRPr="00D967FA">
        <w:rPr>
          <w:rFonts w:ascii="Arial" w:hAnsi="Arial" w:cs="Arial"/>
          <w:b/>
        </w:rPr>
        <w:t>CZĘŚC NR 1</w:t>
      </w:r>
    </w:p>
    <w:p w14:paraId="59BA34C1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Nr oferty 1</w:t>
      </w:r>
    </w:p>
    <w:p w14:paraId="5786A980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37D6B4CC" w14:textId="77777777" w:rsidR="00A56DC1" w:rsidRPr="00D967FA" w:rsidRDefault="00A56DC1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LUTUR sp. z o.o. </w:t>
      </w:r>
    </w:p>
    <w:p w14:paraId="121411AB" w14:textId="77777777" w:rsidR="00A56DC1" w:rsidRPr="00D967FA" w:rsidRDefault="00A56DC1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Adres Wykonawcy: ul. Fabryczna 15 lok.2, </w:t>
      </w:r>
    </w:p>
    <w:p w14:paraId="5B178F16" w14:textId="77777777" w:rsidR="00A56DC1" w:rsidRPr="00D967FA" w:rsidRDefault="00A56DC1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20-301 Lublin </w:t>
      </w:r>
    </w:p>
    <w:p w14:paraId="73D36FEE" w14:textId="77777777" w:rsidR="00A56DC1" w:rsidRPr="00D967FA" w:rsidRDefault="00A56DC1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lubelskie </w:t>
      </w:r>
    </w:p>
    <w:p w14:paraId="058C3676" w14:textId="77777777" w:rsidR="00532F4C" w:rsidRPr="00D967FA" w:rsidRDefault="00A56DC1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NIP: 9462647640</w:t>
      </w:r>
    </w:p>
    <w:p w14:paraId="756EA61B" w14:textId="5B7FED04" w:rsidR="004912BC" w:rsidRPr="00D967FA" w:rsidRDefault="00A56DC1" w:rsidP="00D967FA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C</w:t>
      </w:r>
      <w:r w:rsidR="004912BC" w:rsidRPr="00D967FA">
        <w:rPr>
          <w:rFonts w:ascii="Arial" w:hAnsi="Arial" w:cs="Arial"/>
          <w:b/>
          <w:bCs/>
        </w:rPr>
        <w:t xml:space="preserve">ena </w:t>
      </w:r>
      <w:r w:rsidR="00532F4C" w:rsidRPr="00D967FA">
        <w:rPr>
          <w:rFonts w:ascii="Arial" w:hAnsi="Arial" w:cs="Arial"/>
        </w:rPr>
        <w:t xml:space="preserve">- </w:t>
      </w:r>
      <w:r w:rsidR="004912BC" w:rsidRPr="00D967FA">
        <w:rPr>
          <w:rFonts w:ascii="Arial" w:hAnsi="Arial" w:cs="Arial"/>
        </w:rPr>
        <w:t xml:space="preserve">waga 60/100 </w:t>
      </w:r>
      <w:r w:rsidRPr="00D967FA">
        <w:rPr>
          <w:rFonts w:ascii="Arial" w:hAnsi="Arial" w:cs="Arial"/>
        </w:rPr>
        <w:t>punktów</w:t>
      </w:r>
      <w:r w:rsidR="004912BC" w:rsidRPr="00D967FA">
        <w:rPr>
          <w:rFonts w:ascii="Arial" w:hAnsi="Arial" w:cs="Arial"/>
        </w:rPr>
        <w:t xml:space="preserve"> kryterium nr 1: </w:t>
      </w:r>
      <w:r w:rsidRPr="00D967FA">
        <w:rPr>
          <w:rFonts w:ascii="Arial" w:hAnsi="Arial" w:cs="Arial"/>
        </w:rPr>
        <w:t>62 800,00</w:t>
      </w:r>
      <w:r w:rsidR="004912BC" w:rsidRPr="00D967FA">
        <w:rPr>
          <w:rFonts w:ascii="Arial" w:hAnsi="Arial" w:cs="Arial"/>
        </w:rPr>
        <w:t xml:space="preserve"> zł</w:t>
      </w:r>
      <w:r w:rsidR="00532F4C" w:rsidRPr="00D967FA">
        <w:rPr>
          <w:rFonts w:ascii="Arial" w:hAnsi="Arial" w:cs="Arial"/>
        </w:rPr>
        <w:t>.</w:t>
      </w:r>
      <w:r w:rsidR="004912BC" w:rsidRPr="00D967FA">
        <w:rPr>
          <w:rFonts w:ascii="Arial" w:hAnsi="Arial" w:cs="Arial"/>
          <w:b/>
          <w:bCs/>
        </w:rPr>
        <w:t xml:space="preserve"> </w:t>
      </w:r>
    </w:p>
    <w:p w14:paraId="30E74C27" w14:textId="2D75C663" w:rsidR="004912BC" w:rsidRPr="00D967FA" w:rsidRDefault="00A56DC1" w:rsidP="00D967FA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="00532F4C" w:rsidRPr="00D967FA">
        <w:rPr>
          <w:rFonts w:ascii="Arial" w:hAnsi="Arial" w:cs="Arial"/>
          <w:bCs/>
        </w:rPr>
        <w:t xml:space="preserve"> - </w:t>
      </w:r>
      <w:r w:rsidR="004912BC" w:rsidRPr="00D967FA">
        <w:rPr>
          <w:rFonts w:ascii="Arial" w:hAnsi="Arial" w:cs="Arial"/>
        </w:rPr>
        <w:t xml:space="preserve">waga max </w:t>
      </w:r>
      <w:r w:rsidRPr="00D967FA">
        <w:rPr>
          <w:rFonts w:ascii="Arial" w:hAnsi="Arial" w:cs="Arial"/>
        </w:rPr>
        <w:t>2</w:t>
      </w:r>
      <w:r w:rsidR="004912BC" w:rsidRPr="00D967FA">
        <w:rPr>
          <w:rFonts w:ascii="Arial" w:hAnsi="Arial" w:cs="Arial"/>
        </w:rPr>
        <w:t>0/100</w:t>
      </w:r>
      <w:r w:rsidRPr="00D967FA">
        <w:rPr>
          <w:rFonts w:ascii="Arial" w:hAnsi="Arial" w:cs="Arial"/>
        </w:rPr>
        <w:t xml:space="preserve"> </w:t>
      </w:r>
      <w:r w:rsidR="004912BC" w:rsidRPr="00D967FA">
        <w:rPr>
          <w:rFonts w:ascii="Arial" w:hAnsi="Arial" w:cs="Arial"/>
        </w:rPr>
        <w:t xml:space="preserve">punktów kryterium nr 2: </w:t>
      </w:r>
      <w:r w:rsidRPr="00D967FA">
        <w:rPr>
          <w:rFonts w:ascii="Arial" w:hAnsi="Arial" w:cs="Arial"/>
        </w:rPr>
        <w:t>2024 r.</w:t>
      </w:r>
      <w:r w:rsidRPr="00D967FA">
        <w:rPr>
          <w:rFonts w:ascii="Arial" w:hAnsi="Arial" w:cs="Arial"/>
          <w:b/>
          <w:bCs/>
        </w:rPr>
        <w:t xml:space="preserve"> </w:t>
      </w:r>
    </w:p>
    <w:p w14:paraId="77AD4166" w14:textId="2CBC0F9A" w:rsidR="00A56DC1" w:rsidRPr="00D967FA" w:rsidRDefault="00A56DC1" w:rsidP="00D967FA">
      <w:pPr>
        <w:widowControl w:val="0"/>
        <w:numPr>
          <w:ilvl w:val="0"/>
          <w:numId w:val="2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lastRenderedPageBreak/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>wypoczynku – waga 20/100 punktów kryterium nr 3 - 68, 97, 93, 96 pobytów.</w:t>
      </w:r>
    </w:p>
    <w:p w14:paraId="3DC0B7AD" w14:textId="0C63F366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Nr oferty 2</w:t>
      </w:r>
    </w:p>
    <w:p w14:paraId="255342D0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0636ECAC" w14:textId="6D796106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Sebastian Cienkosz</w:t>
      </w:r>
    </w:p>
    <w:p w14:paraId="6E6181EA" w14:textId="26770E21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Małopolskie Centrum </w:t>
      </w:r>
      <w:proofErr w:type="spellStart"/>
      <w:r w:rsidRPr="00D967FA">
        <w:rPr>
          <w:rFonts w:ascii="Arial" w:hAnsi="Arial" w:cs="Arial"/>
        </w:rPr>
        <w:t>Pofilaktyki</w:t>
      </w:r>
      <w:proofErr w:type="spellEnd"/>
      <w:r w:rsidRPr="00D967FA">
        <w:rPr>
          <w:rFonts w:ascii="Arial" w:hAnsi="Arial" w:cs="Arial"/>
        </w:rPr>
        <w:t xml:space="preserve">, MCP, </w:t>
      </w:r>
      <w:proofErr w:type="spellStart"/>
      <w:r w:rsidRPr="00D967FA">
        <w:rPr>
          <w:rFonts w:ascii="Arial" w:hAnsi="Arial" w:cs="Arial"/>
        </w:rPr>
        <w:t>WŁóCZYKIJ</w:t>
      </w:r>
      <w:proofErr w:type="spellEnd"/>
    </w:p>
    <w:p w14:paraId="3719FFFD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Wykonawcy: ul. Zakopiańska 58</w:t>
      </w:r>
    </w:p>
    <w:p w14:paraId="0422446D" w14:textId="2F14414D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30-418 Kraków </w:t>
      </w:r>
    </w:p>
    <w:p w14:paraId="0A275DED" w14:textId="60ABC983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małopolskie </w:t>
      </w:r>
    </w:p>
    <w:p w14:paraId="234AF08A" w14:textId="48F408EE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NIP: 6811841305</w:t>
      </w:r>
    </w:p>
    <w:p w14:paraId="08F502B2" w14:textId="2159587C" w:rsidR="00532F4C" w:rsidRPr="00D967FA" w:rsidRDefault="00532F4C" w:rsidP="00D967FA">
      <w:pPr>
        <w:widowControl w:val="0"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</w:t>
      </w:r>
      <w:r w:rsidRPr="00D967FA">
        <w:rPr>
          <w:rFonts w:ascii="Arial" w:hAnsi="Arial" w:cs="Arial"/>
        </w:rPr>
        <w:t>- waga 60/100 punktów kryterium nr 1: 75 080,00 zł.</w:t>
      </w:r>
      <w:r w:rsidRPr="00D967FA">
        <w:rPr>
          <w:rFonts w:ascii="Arial" w:hAnsi="Arial" w:cs="Arial"/>
          <w:b/>
          <w:bCs/>
        </w:rPr>
        <w:t xml:space="preserve"> </w:t>
      </w:r>
    </w:p>
    <w:p w14:paraId="3736E2BF" w14:textId="66CB3C51" w:rsidR="00532F4C" w:rsidRPr="00D967FA" w:rsidRDefault="00532F4C" w:rsidP="00D967FA">
      <w:pPr>
        <w:widowControl w:val="0"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Pr="00D967FA">
        <w:rPr>
          <w:rFonts w:ascii="Arial" w:hAnsi="Arial" w:cs="Arial"/>
          <w:bCs/>
        </w:rPr>
        <w:t xml:space="preserve"> - </w:t>
      </w:r>
      <w:r w:rsidRPr="00D967FA">
        <w:rPr>
          <w:rFonts w:ascii="Arial" w:hAnsi="Arial" w:cs="Arial"/>
        </w:rPr>
        <w:t>waga max 20/100 punktów kryterium nr 2: 2018 r.</w:t>
      </w:r>
      <w:r w:rsidRPr="00D967FA">
        <w:rPr>
          <w:rFonts w:ascii="Arial" w:hAnsi="Arial" w:cs="Arial"/>
          <w:b/>
          <w:bCs/>
        </w:rPr>
        <w:t xml:space="preserve"> </w:t>
      </w:r>
    </w:p>
    <w:p w14:paraId="1BA3E58D" w14:textId="35CFBAA1" w:rsidR="00532F4C" w:rsidRPr="00D967FA" w:rsidRDefault="00532F4C" w:rsidP="00D967FA">
      <w:pPr>
        <w:widowControl w:val="0"/>
        <w:numPr>
          <w:ilvl w:val="0"/>
          <w:numId w:val="31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>wypoczynku – waga 20/100 punktów kryterium nr 3 – 114, 89, 35, 30 pobytów.</w:t>
      </w:r>
    </w:p>
    <w:p w14:paraId="0EFEC56B" w14:textId="541ADE82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Nr oferty 3</w:t>
      </w:r>
    </w:p>
    <w:p w14:paraId="5EE85EE1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63F006B2" w14:textId="368DB549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Biuro Podróży Kon Tiki </w:t>
      </w:r>
      <w:proofErr w:type="spellStart"/>
      <w:r w:rsidRPr="00D967FA">
        <w:rPr>
          <w:rFonts w:ascii="Arial" w:hAnsi="Arial" w:cs="Arial"/>
        </w:rPr>
        <w:t>Łabaz</w:t>
      </w:r>
      <w:proofErr w:type="spellEnd"/>
      <w:r w:rsidRPr="00D967FA">
        <w:rPr>
          <w:rFonts w:ascii="Arial" w:hAnsi="Arial" w:cs="Arial"/>
        </w:rPr>
        <w:t xml:space="preserve"> i </w:t>
      </w:r>
      <w:proofErr w:type="spellStart"/>
      <w:r w:rsidRPr="00D967FA">
        <w:rPr>
          <w:rFonts w:ascii="Arial" w:hAnsi="Arial" w:cs="Arial"/>
        </w:rPr>
        <w:t>Grochantz</w:t>
      </w:r>
      <w:proofErr w:type="spellEnd"/>
      <w:r w:rsidRPr="00D967FA">
        <w:rPr>
          <w:rFonts w:ascii="Arial" w:hAnsi="Arial" w:cs="Arial"/>
        </w:rPr>
        <w:t xml:space="preserve"> </w:t>
      </w:r>
      <w:proofErr w:type="spellStart"/>
      <w:r w:rsidRPr="00D967FA">
        <w:rPr>
          <w:rFonts w:ascii="Arial" w:hAnsi="Arial" w:cs="Arial"/>
        </w:rPr>
        <w:t>sp.j</w:t>
      </w:r>
      <w:proofErr w:type="spellEnd"/>
      <w:r w:rsidRPr="00D967FA">
        <w:rPr>
          <w:rFonts w:ascii="Arial" w:hAnsi="Arial" w:cs="Arial"/>
        </w:rPr>
        <w:t xml:space="preserve"> </w:t>
      </w:r>
    </w:p>
    <w:p w14:paraId="0A3DBCF9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Adres Wykonawcy: Kościuszki 34, 50-012 Wrocław </w:t>
      </w:r>
    </w:p>
    <w:p w14:paraId="4CDE40CE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dolnośląskie </w:t>
      </w:r>
    </w:p>
    <w:p w14:paraId="3721F4D8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NIP 897-10-06-601 </w:t>
      </w:r>
    </w:p>
    <w:p w14:paraId="0F418E18" w14:textId="385264A5" w:rsidR="00532F4C" w:rsidRPr="00D967FA" w:rsidRDefault="00532F4C" w:rsidP="00D967FA">
      <w:pPr>
        <w:widowControl w:val="0"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</w:t>
      </w:r>
      <w:r w:rsidRPr="00D967FA">
        <w:rPr>
          <w:rFonts w:ascii="Arial" w:hAnsi="Arial" w:cs="Arial"/>
        </w:rPr>
        <w:t>- waga 60/100 punktów kryterium nr 1: 67 800,00 zł.</w:t>
      </w:r>
      <w:r w:rsidRPr="00D967FA">
        <w:rPr>
          <w:rFonts w:ascii="Arial" w:hAnsi="Arial" w:cs="Arial"/>
          <w:b/>
          <w:bCs/>
        </w:rPr>
        <w:t xml:space="preserve"> </w:t>
      </w:r>
    </w:p>
    <w:p w14:paraId="2C1DDAC7" w14:textId="702AD72C" w:rsidR="00532F4C" w:rsidRPr="00D967FA" w:rsidRDefault="00532F4C" w:rsidP="00D967FA">
      <w:pPr>
        <w:widowControl w:val="0"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Pr="00D967FA">
        <w:rPr>
          <w:rFonts w:ascii="Arial" w:hAnsi="Arial" w:cs="Arial"/>
          <w:bCs/>
        </w:rPr>
        <w:t xml:space="preserve"> - </w:t>
      </w:r>
      <w:r w:rsidRPr="00D967FA">
        <w:rPr>
          <w:rFonts w:ascii="Arial" w:hAnsi="Arial" w:cs="Arial"/>
        </w:rPr>
        <w:t>waga max 20/100 punktów kryterium nr 2: 2024 r.</w:t>
      </w:r>
      <w:r w:rsidRPr="00D967FA">
        <w:rPr>
          <w:rFonts w:ascii="Arial" w:hAnsi="Arial" w:cs="Arial"/>
          <w:b/>
          <w:bCs/>
        </w:rPr>
        <w:t xml:space="preserve"> </w:t>
      </w:r>
    </w:p>
    <w:p w14:paraId="22D5AC04" w14:textId="6F0A18EA" w:rsidR="00532F4C" w:rsidRPr="00D967FA" w:rsidRDefault="00532F4C" w:rsidP="00D967FA">
      <w:pPr>
        <w:widowControl w:val="0"/>
        <w:numPr>
          <w:ilvl w:val="0"/>
          <w:numId w:val="32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>wypoczynku – waga 20/100 punktów kryterium nr 3 – 45, 147, 153, 127 pobytów.</w:t>
      </w:r>
    </w:p>
    <w:p w14:paraId="1DA15FE0" w14:textId="2602544F" w:rsidR="00532F4C" w:rsidRPr="00D967FA" w:rsidRDefault="00532F4C" w:rsidP="00D967FA">
      <w:pPr>
        <w:suppressAutoHyphens/>
        <w:spacing w:before="240" w:after="240" w:line="360" w:lineRule="auto"/>
        <w:rPr>
          <w:rFonts w:ascii="Arial" w:hAnsi="Arial" w:cs="Arial"/>
          <w:b/>
        </w:rPr>
      </w:pPr>
      <w:r w:rsidRPr="00D967FA">
        <w:rPr>
          <w:rFonts w:ascii="Arial" w:hAnsi="Arial" w:cs="Arial"/>
          <w:b/>
        </w:rPr>
        <w:lastRenderedPageBreak/>
        <w:t>CZĘŚC NR 2</w:t>
      </w:r>
    </w:p>
    <w:p w14:paraId="204F8EDA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Nr oferty 1</w:t>
      </w:r>
    </w:p>
    <w:p w14:paraId="272812F2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476B87E9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LUTUR sp. z o.o. </w:t>
      </w:r>
    </w:p>
    <w:p w14:paraId="0349BFC1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Adres Wykonawcy: ul. Fabryczna 15 lok.2, </w:t>
      </w:r>
    </w:p>
    <w:p w14:paraId="3F4DF4E1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20-301 Lublin </w:t>
      </w:r>
    </w:p>
    <w:p w14:paraId="2CB82433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lubelskie </w:t>
      </w:r>
    </w:p>
    <w:p w14:paraId="2F517572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NIP: 9462647640</w:t>
      </w:r>
    </w:p>
    <w:p w14:paraId="79E634E1" w14:textId="3FF8ECCD" w:rsidR="00532F4C" w:rsidRPr="00D967FA" w:rsidRDefault="00532F4C" w:rsidP="00D967FA">
      <w:pPr>
        <w:widowControl w:val="0"/>
        <w:numPr>
          <w:ilvl w:val="0"/>
          <w:numId w:val="33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</w:t>
      </w:r>
      <w:r w:rsidRPr="00D967FA">
        <w:rPr>
          <w:rFonts w:ascii="Arial" w:hAnsi="Arial" w:cs="Arial"/>
        </w:rPr>
        <w:t xml:space="preserve">- waga 60/100 punktów kryterium nr 1: </w:t>
      </w:r>
      <w:r w:rsidR="00A70C18" w:rsidRPr="00D967FA">
        <w:rPr>
          <w:rFonts w:ascii="Arial" w:hAnsi="Arial" w:cs="Arial"/>
        </w:rPr>
        <w:t>98 940,00</w:t>
      </w:r>
      <w:r w:rsidRPr="00D967FA">
        <w:rPr>
          <w:rFonts w:ascii="Arial" w:hAnsi="Arial" w:cs="Arial"/>
        </w:rPr>
        <w:t xml:space="preserve"> zł.</w:t>
      </w:r>
      <w:r w:rsidRPr="00D967FA">
        <w:rPr>
          <w:rFonts w:ascii="Arial" w:hAnsi="Arial" w:cs="Arial"/>
          <w:b/>
          <w:bCs/>
        </w:rPr>
        <w:t xml:space="preserve"> </w:t>
      </w:r>
    </w:p>
    <w:p w14:paraId="600BE328" w14:textId="77777777" w:rsidR="00532F4C" w:rsidRPr="00D967FA" w:rsidRDefault="00532F4C" w:rsidP="00D967FA">
      <w:pPr>
        <w:widowControl w:val="0"/>
        <w:numPr>
          <w:ilvl w:val="0"/>
          <w:numId w:val="33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Pr="00D967FA">
        <w:rPr>
          <w:rFonts w:ascii="Arial" w:hAnsi="Arial" w:cs="Arial"/>
          <w:bCs/>
        </w:rPr>
        <w:t xml:space="preserve"> - </w:t>
      </w:r>
      <w:r w:rsidRPr="00D967FA">
        <w:rPr>
          <w:rFonts w:ascii="Arial" w:hAnsi="Arial" w:cs="Arial"/>
        </w:rPr>
        <w:t>waga max 20/100 punktów kryterium nr 2: 2024 r.</w:t>
      </w:r>
      <w:r w:rsidRPr="00D967FA">
        <w:rPr>
          <w:rFonts w:ascii="Arial" w:hAnsi="Arial" w:cs="Arial"/>
          <w:b/>
          <w:bCs/>
        </w:rPr>
        <w:t xml:space="preserve"> </w:t>
      </w:r>
    </w:p>
    <w:p w14:paraId="4BCFCB96" w14:textId="4DE936F1" w:rsidR="00532F4C" w:rsidRPr="00D967FA" w:rsidRDefault="00532F4C" w:rsidP="00D967FA">
      <w:pPr>
        <w:widowControl w:val="0"/>
        <w:numPr>
          <w:ilvl w:val="0"/>
          <w:numId w:val="33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>wypoczynku – waga 20/100 punktów kryterium nr 3 - 68, 97, 93, 96</w:t>
      </w:r>
      <w:r w:rsidR="00A70C18" w:rsidRPr="00D967FA">
        <w:rPr>
          <w:rFonts w:ascii="Arial" w:hAnsi="Arial" w:cs="Arial"/>
          <w:bCs/>
        </w:rPr>
        <w:t>, 53</w:t>
      </w:r>
      <w:r w:rsidRPr="00D967FA">
        <w:rPr>
          <w:rFonts w:ascii="Arial" w:hAnsi="Arial" w:cs="Arial"/>
          <w:bCs/>
        </w:rPr>
        <w:t xml:space="preserve"> pobytów.</w:t>
      </w:r>
    </w:p>
    <w:p w14:paraId="19B45252" w14:textId="372EDB21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Nr oferty 2</w:t>
      </w:r>
    </w:p>
    <w:p w14:paraId="35C6D2F4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2797B934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Sebastian Cienkosz</w:t>
      </w:r>
    </w:p>
    <w:p w14:paraId="02A8BC36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Małopolskie Centrum </w:t>
      </w:r>
      <w:proofErr w:type="spellStart"/>
      <w:r w:rsidRPr="00D967FA">
        <w:rPr>
          <w:rFonts w:ascii="Arial" w:hAnsi="Arial" w:cs="Arial"/>
        </w:rPr>
        <w:t>Pofilaktyki</w:t>
      </w:r>
      <w:proofErr w:type="spellEnd"/>
      <w:r w:rsidRPr="00D967FA">
        <w:rPr>
          <w:rFonts w:ascii="Arial" w:hAnsi="Arial" w:cs="Arial"/>
        </w:rPr>
        <w:t xml:space="preserve">, MCP, </w:t>
      </w:r>
      <w:proofErr w:type="spellStart"/>
      <w:r w:rsidRPr="00D967FA">
        <w:rPr>
          <w:rFonts w:ascii="Arial" w:hAnsi="Arial" w:cs="Arial"/>
        </w:rPr>
        <w:t>WŁóCZYKIJ</w:t>
      </w:r>
      <w:proofErr w:type="spellEnd"/>
    </w:p>
    <w:p w14:paraId="1E491F90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Wykonawcy: ul. Zakopiańska 58</w:t>
      </w:r>
    </w:p>
    <w:p w14:paraId="764C96C7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30-418 Kraków </w:t>
      </w:r>
    </w:p>
    <w:p w14:paraId="73413B5D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małopolskie </w:t>
      </w:r>
    </w:p>
    <w:p w14:paraId="288F4E5B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NIP: 6811841305</w:t>
      </w:r>
    </w:p>
    <w:p w14:paraId="363CF6AA" w14:textId="7F0A24CE" w:rsidR="00532F4C" w:rsidRPr="00D967FA" w:rsidRDefault="00532F4C" w:rsidP="00D967FA">
      <w:pPr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</w:t>
      </w:r>
      <w:r w:rsidRPr="00D967FA">
        <w:rPr>
          <w:rFonts w:ascii="Arial" w:hAnsi="Arial" w:cs="Arial"/>
        </w:rPr>
        <w:t xml:space="preserve">- waga 60/100 punktów kryterium nr 1: </w:t>
      </w:r>
      <w:r w:rsidR="00A70C18" w:rsidRPr="00D967FA">
        <w:rPr>
          <w:rFonts w:ascii="Arial" w:hAnsi="Arial" w:cs="Arial"/>
        </w:rPr>
        <w:t>135 000,00</w:t>
      </w:r>
      <w:r w:rsidRPr="00D967FA">
        <w:rPr>
          <w:rFonts w:ascii="Arial" w:hAnsi="Arial" w:cs="Arial"/>
        </w:rPr>
        <w:t xml:space="preserve"> zł.</w:t>
      </w:r>
      <w:r w:rsidRPr="00D967FA">
        <w:rPr>
          <w:rFonts w:ascii="Arial" w:hAnsi="Arial" w:cs="Arial"/>
          <w:b/>
          <w:bCs/>
        </w:rPr>
        <w:t xml:space="preserve"> </w:t>
      </w:r>
    </w:p>
    <w:p w14:paraId="468A3289" w14:textId="77777777" w:rsidR="00532F4C" w:rsidRPr="00D967FA" w:rsidRDefault="00532F4C" w:rsidP="00D967FA">
      <w:pPr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Pr="00D967FA">
        <w:rPr>
          <w:rFonts w:ascii="Arial" w:hAnsi="Arial" w:cs="Arial"/>
          <w:bCs/>
        </w:rPr>
        <w:t xml:space="preserve"> - </w:t>
      </w:r>
      <w:r w:rsidRPr="00D967FA">
        <w:rPr>
          <w:rFonts w:ascii="Arial" w:hAnsi="Arial" w:cs="Arial"/>
        </w:rPr>
        <w:t>waga max 20/100 punktów kryterium nr 2: 2018 r.</w:t>
      </w:r>
      <w:r w:rsidRPr="00D967FA">
        <w:rPr>
          <w:rFonts w:ascii="Arial" w:hAnsi="Arial" w:cs="Arial"/>
          <w:b/>
          <w:bCs/>
        </w:rPr>
        <w:t xml:space="preserve"> </w:t>
      </w:r>
    </w:p>
    <w:p w14:paraId="20D97F92" w14:textId="5C3617CD" w:rsidR="00532F4C" w:rsidRPr="00D967FA" w:rsidRDefault="00532F4C" w:rsidP="00D967FA">
      <w:pPr>
        <w:widowControl w:val="0"/>
        <w:numPr>
          <w:ilvl w:val="0"/>
          <w:numId w:val="34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 xml:space="preserve">wypoczynku – waga 20/100 punktów kryterium nr 3 – </w:t>
      </w:r>
      <w:r w:rsidR="00A70C18" w:rsidRPr="00D967FA">
        <w:rPr>
          <w:rFonts w:ascii="Arial" w:hAnsi="Arial" w:cs="Arial"/>
          <w:bCs/>
        </w:rPr>
        <w:t>89, 114, 35, 30, 25</w:t>
      </w:r>
      <w:r w:rsidRPr="00D967FA">
        <w:rPr>
          <w:rFonts w:ascii="Arial" w:hAnsi="Arial" w:cs="Arial"/>
          <w:bCs/>
        </w:rPr>
        <w:t xml:space="preserve"> pobytów.</w:t>
      </w:r>
    </w:p>
    <w:p w14:paraId="3BD05F58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lastRenderedPageBreak/>
        <w:t>Nr oferty 3</w:t>
      </w:r>
    </w:p>
    <w:p w14:paraId="43E68278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0349D97E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Biuro Podróży Kon Tiki </w:t>
      </w:r>
      <w:proofErr w:type="spellStart"/>
      <w:r w:rsidRPr="00D967FA">
        <w:rPr>
          <w:rFonts w:ascii="Arial" w:hAnsi="Arial" w:cs="Arial"/>
        </w:rPr>
        <w:t>Łabaz</w:t>
      </w:r>
      <w:proofErr w:type="spellEnd"/>
      <w:r w:rsidRPr="00D967FA">
        <w:rPr>
          <w:rFonts w:ascii="Arial" w:hAnsi="Arial" w:cs="Arial"/>
        </w:rPr>
        <w:t xml:space="preserve"> i </w:t>
      </w:r>
      <w:proofErr w:type="spellStart"/>
      <w:r w:rsidRPr="00D967FA">
        <w:rPr>
          <w:rFonts w:ascii="Arial" w:hAnsi="Arial" w:cs="Arial"/>
        </w:rPr>
        <w:t>Grochantz</w:t>
      </w:r>
      <w:proofErr w:type="spellEnd"/>
      <w:r w:rsidRPr="00D967FA">
        <w:rPr>
          <w:rFonts w:ascii="Arial" w:hAnsi="Arial" w:cs="Arial"/>
        </w:rPr>
        <w:t xml:space="preserve"> </w:t>
      </w:r>
      <w:proofErr w:type="spellStart"/>
      <w:r w:rsidRPr="00D967FA">
        <w:rPr>
          <w:rFonts w:ascii="Arial" w:hAnsi="Arial" w:cs="Arial"/>
        </w:rPr>
        <w:t>sp.j</w:t>
      </w:r>
      <w:proofErr w:type="spellEnd"/>
      <w:r w:rsidRPr="00D967FA">
        <w:rPr>
          <w:rFonts w:ascii="Arial" w:hAnsi="Arial" w:cs="Arial"/>
        </w:rPr>
        <w:t xml:space="preserve"> </w:t>
      </w:r>
    </w:p>
    <w:p w14:paraId="432977BD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Adres Wykonawcy: Kościuszki 34, 50-012 Wrocław </w:t>
      </w:r>
    </w:p>
    <w:p w14:paraId="28E353A6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dolnośląskie </w:t>
      </w:r>
    </w:p>
    <w:p w14:paraId="340CC472" w14:textId="77777777" w:rsidR="00532F4C" w:rsidRPr="00D967FA" w:rsidRDefault="00532F4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NIP 897-10-06-601 </w:t>
      </w:r>
    </w:p>
    <w:p w14:paraId="48A58BAA" w14:textId="02E00D8F" w:rsidR="00532F4C" w:rsidRPr="00D967FA" w:rsidRDefault="00532F4C" w:rsidP="00D967FA">
      <w:pPr>
        <w:widowControl w:val="0"/>
        <w:numPr>
          <w:ilvl w:val="0"/>
          <w:numId w:val="3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</w:t>
      </w:r>
      <w:r w:rsidRPr="00D967FA">
        <w:rPr>
          <w:rFonts w:ascii="Arial" w:hAnsi="Arial" w:cs="Arial"/>
        </w:rPr>
        <w:t xml:space="preserve">- waga 60/100 punktów kryterium nr 1: </w:t>
      </w:r>
      <w:r w:rsidR="00A70C18" w:rsidRPr="00D967FA">
        <w:rPr>
          <w:rFonts w:ascii="Arial" w:hAnsi="Arial" w:cs="Arial"/>
        </w:rPr>
        <w:t>131 460,00</w:t>
      </w:r>
      <w:r w:rsidRPr="00D967FA">
        <w:rPr>
          <w:rFonts w:ascii="Arial" w:hAnsi="Arial" w:cs="Arial"/>
        </w:rPr>
        <w:t xml:space="preserve"> zł.</w:t>
      </w:r>
      <w:r w:rsidRPr="00D967FA">
        <w:rPr>
          <w:rFonts w:ascii="Arial" w:hAnsi="Arial" w:cs="Arial"/>
          <w:b/>
          <w:bCs/>
        </w:rPr>
        <w:t xml:space="preserve"> </w:t>
      </w:r>
    </w:p>
    <w:p w14:paraId="1DCA56F7" w14:textId="77777777" w:rsidR="00532F4C" w:rsidRPr="00D967FA" w:rsidRDefault="00532F4C" w:rsidP="00D967FA">
      <w:pPr>
        <w:widowControl w:val="0"/>
        <w:numPr>
          <w:ilvl w:val="0"/>
          <w:numId w:val="3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Rok budowy (obiektu/infrastruktury), lub rok generalnego remontu (obiektu/infrastruktury) i zakup nowego wyposażenia w obiekcie wybudowanym przed 2018 r., w którym będą przebywać dzieci podczas wypoczynku</w:t>
      </w:r>
      <w:r w:rsidRPr="00D967FA">
        <w:rPr>
          <w:rFonts w:ascii="Arial" w:hAnsi="Arial" w:cs="Arial"/>
          <w:bCs/>
        </w:rPr>
        <w:t xml:space="preserve"> - </w:t>
      </w:r>
      <w:r w:rsidRPr="00D967FA">
        <w:rPr>
          <w:rFonts w:ascii="Arial" w:hAnsi="Arial" w:cs="Arial"/>
        </w:rPr>
        <w:t>waga max 20/100 punktów kryterium nr 2: 2024 r.</w:t>
      </w:r>
      <w:r w:rsidRPr="00D967FA">
        <w:rPr>
          <w:rFonts w:ascii="Arial" w:hAnsi="Arial" w:cs="Arial"/>
          <w:b/>
          <w:bCs/>
        </w:rPr>
        <w:t xml:space="preserve"> </w:t>
      </w:r>
    </w:p>
    <w:p w14:paraId="4ED1AB18" w14:textId="6C3A7B6F" w:rsidR="00532F4C" w:rsidRPr="00D967FA" w:rsidRDefault="00532F4C" w:rsidP="00D967FA">
      <w:pPr>
        <w:widowControl w:val="0"/>
        <w:numPr>
          <w:ilvl w:val="0"/>
          <w:numId w:val="35"/>
        </w:num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hAnsi="Arial" w:cs="Arial"/>
          <w:bCs/>
        </w:rPr>
      </w:pPr>
      <w:r w:rsidRPr="00D967FA">
        <w:rPr>
          <w:rFonts w:ascii="Arial" w:hAnsi="Arial" w:cs="Arial"/>
          <w:b/>
          <w:spacing w:val="-2"/>
        </w:rPr>
        <w:t xml:space="preserve">Doświadczenie </w:t>
      </w:r>
      <w:r w:rsidRPr="00D967FA">
        <w:rPr>
          <w:rFonts w:ascii="Arial" w:hAnsi="Arial" w:cs="Arial"/>
          <w:b/>
        </w:rPr>
        <w:t xml:space="preserve">wychowawców </w:t>
      </w:r>
      <w:r w:rsidRPr="00D967FA">
        <w:rPr>
          <w:rFonts w:ascii="Arial" w:hAnsi="Arial" w:cs="Arial"/>
          <w:bCs/>
        </w:rPr>
        <w:t xml:space="preserve">wypoczynku – waga 20/100 punktów kryterium nr 3 – </w:t>
      </w:r>
      <w:r w:rsidR="00A70C18" w:rsidRPr="00D967FA">
        <w:rPr>
          <w:rFonts w:ascii="Arial" w:hAnsi="Arial" w:cs="Arial"/>
          <w:bCs/>
        </w:rPr>
        <w:t>117, 149, 155, 128, 52</w:t>
      </w:r>
      <w:r w:rsidRPr="00D967FA">
        <w:rPr>
          <w:rFonts w:ascii="Arial" w:hAnsi="Arial" w:cs="Arial"/>
          <w:bCs/>
        </w:rPr>
        <w:t xml:space="preserve"> pobytów.</w:t>
      </w:r>
    </w:p>
    <w:p w14:paraId="607126B4" w14:textId="087F9E2E" w:rsidR="000E4F8F" w:rsidRPr="00D967FA" w:rsidRDefault="000E4F8F" w:rsidP="00D967FA">
      <w:pPr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br w:type="page"/>
      </w:r>
    </w:p>
    <w:p w14:paraId="766A9981" w14:textId="24F1846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lastRenderedPageBreak/>
        <w:t xml:space="preserve">Nr oferty </w:t>
      </w:r>
      <w:r w:rsidR="000E4F8F" w:rsidRPr="00D967FA">
        <w:rPr>
          <w:rFonts w:ascii="Arial" w:hAnsi="Arial" w:cs="Arial"/>
          <w:b/>
          <w:bCs/>
        </w:rPr>
        <w:t>2</w:t>
      </w:r>
    </w:p>
    <w:p w14:paraId="728FD23C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4255120F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INFO-BIZ PROFESJONALNA EDUKACJA SP. Z O.O. </w:t>
      </w:r>
    </w:p>
    <w:p w14:paraId="142662FB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 ul. Chełmińska 106A/36</w:t>
      </w:r>
    </w:p>
    <w:p w14:paraId="3C8D72C3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86-300 Grudziądz </w:t>
      </w:r>
    </w:p>
    <w:p w14:paraId="3F0908BC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kujawsko-pomorskie </w:t>
      </w:r>
    </w:p>
    <w:p w14:paraId="04DC37F1" w14:textId="58A0F69A" w:rsidR="004912BC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 8762498132</w:t>
      </w:r>
      <w:r w:rsidR="004912BC" w:rsidRPr="00D967FA">
        <w:rPr>
          <w:rFonts w:ascii="Arial" w:hAnsi="Arial" w:cs="Arial"/>
        </w:rPr>
        <w:br/>
      </w:r>
    </w:p>
    <w:p w14:paraId="0F5ABF38" w14:textId="7975798A" w:rsidR="004912BC" w:rsidRPr="00D967FA" w:rsidRDefault="004912BC" w:rsidP="00D967FA">
      <w:pPr>
        <w:widowControl w:val="0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– waga 60/100 pkt kryterium nr 1: </w:t>
      </w:r>
      <w:r w:rsidR="00F8164B" w:rsidRPr="00D967FA">
        <w:rPr>
          <w:rFonts w:ascii="Arial" w:hAnsi="Arial" w:cs="Arial"/>
          <w:b/>
          <w:bCs/>
        </w:rPr>
        <w:t>30 800,00</w:t>
      </w:r>
      <w:r w:rsidRPr="00D967FA">
        <w:rPr>
          <w:rFonts w:ascii="Arial" w:hAnsi="Arial" w:cs="Arial"/>
          <w:b/>
          <w:bCs/>
        </w:rPr>
        <w:t xml:space="preserve"> zł </w:t>
      </w:r>
    </w:p>
    <w:p w14:paraId="40028185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1FF02E12" w14:textId="77777777" w:rsidR="004912BC" w:rsidRPr="00D967FA" w:rsidRDefault="004912BC" w:rsidP="00D967FA">
      <w:pPr>
        <w:widowControl w:val="0"/>
        <w:numPr>
          <w:ilvl w:val="0"/>
          <w:numId w:val="28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Doświadczenie osób prowadzonych spotkania/szkolenia/warsztaty</w:t>
      </w:r>
      <w:r w:rsidRPr="00D967FA">
        <w:rPr>
          <w:rFonts w:ascii="Arial" w:hAnsi="Arial" w:cs="Arial"/>
          <w:b/>
          <w:bCs/>
        </w:rPr>
        <w:t xml:space="preserve"> - waga max 40/100: </w:t>
      </w:r>
    </w:p>
    <w:p w14:paraId="5C241D10" w14:textId="38B0A2AA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punktów kryterium nr 2: </w:t>
      </w:r>
      <w:r w:rsidR="00F8164B" w:rsidRPr="00D967FA">
        <w:rPr>
          <w:rFonts w:ascii="Arial" w:hAnsi="Arial" w:cs="Arial"/>
          <w:b/>
          <w:bCs/>
        </w:rPr>
        <w:t>60 szkoleń.</w:t>
      </w:r>
    </w:p>
    <w:p w14:paraId="3C83C529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707BD550" w14:textId="717CEECF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Oferta nr </w:t>
      </w:r>
      <w:r w:rsidR="00F8164B" w:rsidRPr="00D967FA">
        <w:rPr>
          <w:rFonts w:ascii="Arial" w:hAnsi="Arial" w:cs="Arial"/>
          <w:b/>
          <w:bCs/>
        </w:rPr>
        <w:t>3</w:t>
      </w:r>
    </w:p>
    <w:p w14:paraId="59B34A7C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008DD8D0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Centrum Profilaktyki i Reedukacji „Atelier” </w:t>
      </w:r>
    </w:p>
    <w:p w14:paraId="67AA896C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Wykonawcy: ul. Krasickiego 27/1</w:t>
      </w:r>
    </w:p>
    <w:p w14:paraId="49720440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30-513 Kraków </w:t>
      </w:r>
    </w:p>
    <w:p w14:paraId="1D1FB661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Małopolskie </w:t>
      </w:r>
    </w:p>
    <w:p w14:paraId="2454E622" w14:textId="3619F6D9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NIP: 6811895732</w:t>
      </w:r>
    </w:p>
    <w:p w14:paraId="1343ED1C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1F2E74A" w14:textId="16B97F19" w:rsidR="004912BC" w:rsidRPr="00D967FA" w:rsidRDefault="004912BC" w:rsidP="00D967FA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– waga 60/100 pkt kryterium nr 1: </w:t>
      </w:r>
      <w:r w:rsidR="00F8164B" w:rsidRPr="00D967FA">
        <w:rPr>
          <w:rFonts w:ascii="Arial" w:hAnsi="Arial" w:cs="Arial"/>
          <w:b/>
          <w:bCs/>
        </w:rPr>
        <w:t>15 360,00</w:t>
      </w:r>
      <w:r w:rsidRPr="00D967FA">
        <w:rPr>
          <w:rFonts w:ascii="Arial" w:hAnsi="Arial" w:cs="Arial"/>
          <w:b/>
          <w:bCs/>
        </w:rPr>
        <w:t xml:space="preserve"> zł </w:t>
      </w:r>
    </w:p>
    <w:p w14:paraId="70A52E95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55080207" w14:textId="77777777" w:rsidR="004912BC" w:rsidRPr="00D967FA" w:rsidRDefault="004912BC" w:rsidP="00D967FA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Doświadczenie osób prowadzonych spotkania/szkolenia/warsztaty</w:t>
      </w:r>
      <w:r w:rsidRPr="00D967FA">
        <w:rPr>
          <w:rFonts w:ascii="Arial" w:hAnsi="Arial" w:cs="Arial"/>
          <w:b/>
          <w:bCs/>
        </w:rPr>
        <w:t xml:space="preserve"> - waga max 40/100: </w:t>
      </w:r>
    </w:p>
    <w:p w14:paraId="2F429718" w14:textId="597B1A9E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punktów kryterium nr 2: </w:t>
      </w:r>
      <w:r w:rsidR="00F8164B" w:rsidRPr="00D967FA">
        <w:rPr>
          <w:rFonts w:ascii="Arial" w:hAnsi="Arial" w:cs="Arial"/>
          <w:b/>
          <w:bCs/>
        </w:rPr>
        <w:t>34 szkolenia.</w:t>
      </w:r>
    </w:p>
    <w:p w14:paraId="43C16CF7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4D7007E8" w14:textId="716E9A9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Oferta nr </w:t>
      </w:r>
      <w:r w:rsidR="00F8164B" w:rsidRPr="00D967FA">
        <w:rPr>
          <w:rFonts w:ascii="Arial" w:hAnsi="Arial" w:cs="Arial"/>
          <w:b/>
          <w:bCs/>
        </w:rPr>
        <w:t>4</w:t>
      </w:r>
    </w:p>
    <w:p w14:paraId="4A8F8960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1D1CEB14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967FA">
        <w:rPr>
          <w:rFonts w:ascii="Arial" w:hAnsi="Arial" w:cs="Arial"/>
        </w:rPr>
        <w:t>Szczotkowski</w:t>
      </w:r>
      <w:proofErr w:type="spellEnd"/>
      <w:r w:rsidRPr="00D967FA">
        <w:rPr>
          <w:rFonts w:ascii="Arial" w:hAnsi="Arial" w:cs="Arial"/>
        </w:rPr>
        <w:t xml:space="preserve"> &amp; Lewicki sp. z o.o. </w:t>
      </w:r>
    </w:p>
    <w:p w14:paraId="2569A3B0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Wykonawcy: 66-008 Wilkanowo</w:t>
      </w:r>
    </w:p>
    <w:p w14:paraId="3FF84FB7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ul. Wandy Komarnickiej 10 </w:t>
      </w:r>
    </w:p>
    <w:p w14:paraId="6E3429CE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lubuskie </w:t>
      </w:r>
    </w:p>
    <w:p w14:paraId="3F2A64BE" w14:textId="3416EAA2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 973 109 82 31</w:t>
      </w:r>
    </w:p>
    <w:p w14:paraId="3B985AF3" w14:textId="41FEF70B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EE5FF68" w14:textId="69FD7532" w:rsidR="004912BC" w:rsidRPr="00D967FA" w:rsidRDefault="004912BC" w:rsidP="00D967FA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– waga 60/100 pkt kryterium nr 1: </w:t>
      </w:r>
      <w:r w:rsidR="00F8164B" w:rsidRPr="00D967FA">
        <w:rPr>
          <w:rFonts w:ascii="Arial" w:hAnsi="Arial" w:cs="Arial"/>
          <w:b/>
          <w:bCs/>
        </w:rPr>
        <w:t>37 600,00</w:t>
      </w:r>
      <w:r w:rsidRPr="00D967FA">
        <w:rPr>
          <w:rFonts w:ascii="Arial" w:hAnsi="Arial" w:cs="Arial"/>
          <w:b/>
          <w:bCs/>
        </w:rPr>
        <w:t xml:space="preserve"> zł </w:t>
      </w:r>
    </w:p>
    <w:p w14:paraId="26EC2028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3F943ADF" w14:textId="77777777" w:rsidR="004912BC" w:rsidRPr="00D967FA" w:rsidRDefault="004912BC" w:rsidP="00D967FA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Doświadczenie osób prowadzonych spotkania/szkolenia/warsztaty</w:t>
      </w:r>
      <w:r w:rsidRPr="00D967FA">
        <w:rPr>
          <w:rFonts w:ascii="Arial" w:hAnsi="Arial" w:cs="Arial"/>
          <w:b/>
          <w:bCs/>
        </w:rPr>
        <w:t xml:space="preserve"> - waga max 40/100: </w:t>
      </w:r>
    </w:p>
    <w:p w14:paraId="34A35355" w14:textId="10DBD2B5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punktów kryterium nr 2: </w:t>
      </w:r>
      <w:r w:rsidR="00F8164B" w:rsidRPr="00D967FA">
        <w:rPr>
          <w:rFonts w:ascii="Arial" w:hAnsi="Arial" w:cs="Arial"/>
          <w:b/>
          <w:bCs/>
        </w:rPr>
        <w:t>20 szkoleń.</w:t>
      </w:r>
    </w:p>
    <w:p w14:paraId="786DF346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D1AC53C" w14:textId="14AF870F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Oferta nr </w:t>
      </w:r>
      <w:r w:rsidR="00F8164B" w:rsidRPr="00D967FA">
        <w:rPr>
          <w:rFonts w:ascii="Arial" w:hAnsi="Arial" w:cs="Arial"/>
          <w:b/>
          <w:bCs/>
        </w:rPr>
        <w:t>5</w:t>
      </w:r>
    </w:p>
    <w:p w14:paraId="10EB3F2E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>Nazwa, adres Wykonawcy</w:t>
      </w:r>
    </w:p>
    <w:p w14:paraId="296695B5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Fundacja Zróżnicowani </w:t>
      </w:r>
    </w:p>
    <w:p w14:paraId="517AAB80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Adres Wykonawcy ul. Polna 39</w:t>
      </w:r>
    </w:p>
    <w:p w14:paraId="5511AB10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46-022 Biadacz </w:t>
      </w:r>
    </w:p>
    <w:p w14:paraId="1DF160CD" w14:textId="77777777" w:rsidR="00F8164B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 xml:space="preserve">Województwo: opolskie </w:t>
      </w:r>
    </w:p>
    <w:p w14:paraId="525E2212" w14:textId="501B4D12" w:rsidR="004912BC" w:rsidRPr="00D967FA" w:rsidRDefault="00F8164B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967FA">
        <w:rPr>
          <w:rFonts w:ascii="Arial" w:hAnsi="Arial" w:cs="Arial"/>
        </w:rPr>
        <w:t>NIP 9910549940</w:t>
      </w:r>
      <w:r w:rsidR="004912BC" w:rsidRPr="00D967FA">
        <w:rPr>
          <w:rFonts w:ascii="Arial" w:hAnsi="Arial" w:cs="Arial"/>
        </w:rPr>
        <w:br/>
      </w:r>
    </w:p>
    <w:p w14:paraId="004E0002" w14:textId="46FEADBC" w:rsidR="004912BC" w:rsidRPr="00D967FA" w:rsidRDefault="004912BC" w:rsidP="00D967FA">
      <w:pPr>
        <w:widowControl w:val="0"/>
        <w:numPr>
          <w:ilvl w:val="0"/>
          <w:numId w:val="30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cena – waga 60/100 pkt kryterium nr 1: </w:t>
      </w:r>
      <w:r w:rsidR="00F8164B" w:rsidRPr="00D967FA">
        <w:rPr>
          <w:rFonts w:ascii="Arial" w:hAnsi="Arial" w:cs="Arial"/>
          <w:b/>
          <w:bCs/>
        </w:rPr>
        <w:t>34 800,00</w:t>
      </w:r>
      <w:r w:rsidRPr="00D967FA">
        <w:rPr>
          <w:rFonts w:ascii="Arial" w:hAnsi="Arial" w:cs="Arial"/>
          <w:b/>
          <w:bCs/>
        </w:rPr>
        <w:t xml:space="preserve"> zł </w:t>
      </w:r>
    </w:p>
    <w:p w14:paraId="4B62FCAE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</w:p>
    <w:p w14:paraId="2F8482A5" w14:textId="77777777" w:rsidR="004912BC" w:rsidRPr="00D967FA" w:rsidRDefault="004912BC" w:rsidP="00D967FA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</w:rPr>
        <w:t>Doświadczenie osób prowadzonych spotkania/szkolenia/warsztaty</w:t>
      </w:r>
      <w:r w:rsidRPr="00D967FA">
        <w:rPr>
          <w:rFonts w:ascii="Arial" w:hAnsi="Arial" w:cs="Arial"/>
          <w:b/>
          <w:bCs/>
        </w:rPr>
        <w:t xml:space="preserve"> - waga max 40/100: </w:t>
      </w:r>
    </w:p>
    <w:p w14:paraId="0994B73B" w14:textId="62EFDCCB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bCs/>
        </w:rPr>
      </w:pPr>
      <w:r w:rsidRPr="00D967FA">
        <w:rPr>
          <w:rFonts w:ascii="Arial" w:hAnsi="Arial" w:cs="Arial"/>
          <w:b/>
          <w:bCs/>
        </w:rPr>
        <w:t xml:space="preserve">punktów kryterium nr 2: </w:t>
      </w:r>
      <w:r w:rsidR="00F8164B" w:rsidRPr="00D967FA">
        <w:rPr>
          <w:rFonts w:ascii="Arial" w:hAnsi="Arial" w:cs="Arial"/>
          <w:b/>
          <w:bCs/>
        </w:rPr>
        <w:t>10 szkoleń.</w:t>
      </w:r>
    </w:p>
    <w:p w14:paraId="6D12699D" w14:textId="77777777" w:rsidR="004912BC" w:rsidRPr="00D967FA" w:rsidRDefault="004912BC" w:rsidP="00D967FA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sectPr w:rsidR="004912BC" w:rsidRPr="00D967FA" w:rsidSect="00A70C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0" w:left="1276" w:header="426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E229" w14:textId="77777777" w:rsidR="00FC22EA" w:rsidRDefault="00FC22EA" w:rsidP="00236BCE">
      <w:r>
        <w:separator/>
      </w:r>
    </w:p>
  </w:endnote>
  <w:endnote w:type="continuationSeparator" w:id="0">
    <w:p w14:paraId="470AA03E" w14:textId="77777777" w:rsidR="00FC22EA" w:rsidRDefault="00FC22EA" w:rsidP="002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008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9E50B0B" w14:textId="77777777" w:rsidR="008C0362" w:rsidRDefault="008C0362">
        <w:pPr>
          <w:pStyle w:val="Stopka"/>
          <w:jc w:val="right"/>
        </w:pPr>
      </w:p>
      <w:p w14:paraId="7A932828" w14:textId="39446CF8" w:rsidR="008C0362" w:rsidRDefault="008C0362" w:rsidP="008C0362">
        <w:pPr>
          <w:pStyle w:val="Stopka"/>
          <w:jc w:val="center"/>
        </w:pPr>
      </w:p>
      <w:p w14:paraId="67658886" w14:textId="2BC284FB" w:rsidR="00F75221" w:rsidRPr="00424AD8" w:rsidRDefault="00F75221">
        <w:pPr>
          <w:pStyle w:val="Stopka"/>
          <w:jc w:val="right"/>
          <w:rPr>
            <w:rFonts w:asciiTheme="minorHAnsi" w:hAnsiTheme="minorHAnsi" w:cstheme="minorHAnsi"/>
          </w:rPr>
        </w:pPr>
        <w:r w:rsidRPr="00424AD8">
          <w:rPr>
            <w:rFonts w:asciiTheme="minorHAnsi" w:hAnsiTheme="minorHAnsi" w:cstheme="minorHAnsi"/>
          </w:rPr>
          <w:fldChar w:fldCharType="begin"/>
        </w:r>
        <w:r w:rsidRPr="00424AD8">
          <w:rPr>
            <w:rFonts w:asciiTheme="minorHAnsi" w:hAnsiTheme="minorHAnsi" w:cstheme="minorHAnsi"/>
          </w:rPr>
          <w:instrText xml:space="preserve"> PAGE   \* MERGEFORMAT </w:instrText>
        </w:r>
        <w:r w:rsidRPr="00424AD8">
          <w:rPr>
            <w:rFonts w:asciiTheme="minorHAnsi" w:hAnsiTheme="minorHAnsi" w:cstheme="minorHAnsi"/>
          </w:rPr>
          <w:fldChar w:fldCharType="separate"/>
        </w:r>
        <w:r w:rsidR="0047494C">
          <w:rPr>
            <w:rFonts w:asciiTheme="minorHAnsi" w:hAnsiTheme="minorHAnsi" w:cstheme="minorHAnsi"/>
            <w:noProof/>
          </w:rPr>
          <w:t>5</w:t>
        </w:r>
        <w:r w:rsidRPr="00424AD8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6782" w14:textId="58EFFAF3" w:rsidR="001F6B15" w:rsidRDefault="001F6B15" w:rsidP="001F6B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5D768" w14:textId="77777777" w:rsidR="00FC22EA" w:rsidRDefault="00FC22EA" w:rsidP="00236BCE">
      <w:r>
        <w:separator/>
      </w:r>
    </w:p>
  </w:footnote>
  <w:footnote w:type="continuationSeparator" w:id="0">
    <w:p w14:paraId="31BE8A39" w14:textId="77777777" w:rsidR="00FC22EA" w:rsidRDefault="00FC22EA" w:rsidP="002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8885" w14:textId="77777777" w:rsidR="00F75221" w:rsidRDefault="00F75221" w:rsidP="00C10CA5">
    <w:pPr>
      <w:pStyle w:val="Nagwek"/>
      <w:ind w:left="567"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D611" w14:textId="77777777" w:rsidR="00D967FA" w:rsidRDefault="00A56DC1" w:rsidP="00D967FA">
    <w:pPr>
      <w:pStyle w:val="Nagwek"/>
      <w:tabs>
        <w:tab w:val="clear" w:pos="4536"/>
        <w:tab w:val="clear" w:pos="9072"/>
        <w:tab w:val="left" w:pos="7455"/>
      </w:tabs>
      <w:ind w:left="5812" w:hanging="5812"/>
      <w:rPr>
        <w:rFonts w:ascii="Arial" w:hAnsi="Arial" w:cs="Arial"/>
        <w:b/>
        <w:bCs/>
      </w:rPr>
    </w:pPr>
    <w:bookmarkStart w:id="5" w:name="_Hlk161226478"/>
    <w:bookmarkStart w:id="6" w:name="_Hlk169608350"/>
    <w:bookmarkStart w:id="7" w:name="_Hlk169608351"/>
    <w:bookmarkStart w:id="8" w:name="_Hlk169608352"/>
    <w:bookmarkStart w:id="9" w:name="_Hlk169608353"/>
    <w:bookmarkStart w:id="10" w:name="_Hlk169608354"/>
    <w:bookmarkStart w:id="11" w:name="_Hlk169608355"/>
    <w:bookmarkStart w:id="12" w:name="_Hlk169608356"/>
    <w:bookmarkStart w:id="13" w:name="_Hlk169608357"/>
    <w:bookmarkStart w:id="14" w:name="_Hlk169608358"/>
    <w:bookmarkStart w:id="15" w:name="_Hlk169608359"/>
    <w:r>
      <w:rPr>
        <w:noProof/>
      </w:rPr>
      <w:drawing>
        <wp:inline distT="0" distB="0" distL="0" distR="0" wp14:anchorId="24CD5157" wp14:editId="0F0C560B">
          <wp:extent cx="5618480" cy="822960"/>
          <wp:effectExtent l="0" t="0" r="1270" b="0"/>
          <wp:docPr id="868145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6" w:name="_Hlk161300630"/>
    <w:bookmarkStart w:id="17" w:name="_Hlk161300631"/>
    <w:bookmarkEnd w:id="5"/>
  </w:p>
  <w:p w14:paraId="3984B223" w14:textId="61E3BE5D" w:rsidR="00A56DC1" w:rsidRPr="007625FB" w:rsidRDefault="00A56DC1" w:rsidP="00D967FA">
    <w:pPr>
      <w:pStyle w:val="Nagwek"/>
      <w:tabs>
        <w:tab w:val="clear" w:pos="4536"/>
        <w:tab w:val="clear" w:pos="9072"/>
        <w:tab w:val="left" w:pos="7455"/>
      </w:tabs>
      <w:ind w:left="5812" w:hanging="5812"/>
    </w:pPr>
    <w:r w:rsidRPr="003B39D6">
      <w:rPr>
        <w:rFonts w:ascii="Arial" w:hAnsi="Arial" w:cs="Arial"/>
        <w:b/>
        <w:bCs/>
      </w:rPr>
      <w:t>Znak sprawy: UZP.4011.</w:t>
    </w:r>
    <w:r>
      <w:rPr>
        <w:rFonts w:ascii="Arial" w:hAnsi="Arial" w:cs="Arial"/>
        <w:b/>
        <w:bCs/>
      </w:rPr>
      <w:t>17</w:t>
    </w:r>
    <w:r w:rsidRPr="003B39D6">
      <w:rPr>
        <w:rFonts w:ascii="Arial" w:hAnsi="Arial" w:cs="Arial"/>
        <w:b/>
        <w:bCs/>
      </w:rPr>
      <w:t>.2024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7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7"/>
    <w:multiLevelType w:val="multilevel"/>
    <w:tmpl w:val="00000007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8764C4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8A9"/>
    <w:multiLevelType w:val="hybridMultilevel"/>
    <w:tmpl w:val="7E74C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0EFE"/>
    <w:multiLevelType w:val="hybridMultilevel"/>
    <w:tmpl w:val="DB5CFEC0"/>
    <w:lvl w:ilvl="0" w:tplc="60AC1E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D90C3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3094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0D35"/>
    <w:multiLevelType w:val="hybridMultilevel"/>
    <w:tmpl w:val="CCE06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64E16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35290"/>
    <w:multiLevelType w:val="hybridMultilevel"/>
    <w:tmpl w:val="CED2C934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A4903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C18AC"/>
    <w:multiLevelType w:val="hybridMultilevel"/>
    <w:tmpl w:val="6DF61684"/>
    <w:lvl w:ilvl="0" w:tplc="1D746A3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4881"/>
    <w:multiLevelType w:val="hybridMultilevel"/>
    <w:tmpl w:val="94364A98"/>
    <w:lvl w:ilvl="0" w:tplc="295634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96A9C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C4D81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31DE7"/>
    <w:multiLevelType w:val="hybridMultilevel"/>
    <w:tmpl w:val="D7E28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44101"/>
    <w:multiLevelType w:val="hybridMultilevel"/>
    <w:tmpl w:val="1A02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10D92"/>
    <w:multiLevelType w:val="hybridMultilevel"/>
    <w:tmpl w:val="14F45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A4602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5B5B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662D"/>
    <w:multiLevelType w:val="hybridMultilevel"/>
    <w:tmpl w:val="56C8B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F2339"/>
    <w:multiLevelType w:val="hybridMultilevel"/>
    <w:tmpl w:val="B276E612"/>
    <w:lvl w:ilvl="0" w:tplc="917E06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A333A9"/>
    <w:multiLevelType w:val="hybridMultilevel"/>
    <w:tmpl w:val="7E74C9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B5EF1"/>
    <w:multiLevelType w:val="hybridMultilevel"/>
    <w:tmpl w:val="7FC05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9E4D8E"/>
    <w:multiLevelType w:val="hybridMultilevel"/>
    <w:tmpl w:val="77846C62"/>
    <w:lvl w:ilvl="0" w:tplc="6986A6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1404"/>
    <w:multiLevelType w:val="hybridMultilevel"/>
    <w:tmpl w:val="3DA0984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E2339B"/>
    <w:multiLevelType w:val="hybridMultilevel"/>
    <w:tmpl w:val="5A6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48B3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7617"/>
    <w:multiLevelType w:val="hybridMultilevel"/>
    <w:tmpl w:val="B456E8BA"/>
    <w:lvl w:ilvl="0" w:tplc="833ABFD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E21170E"/>
    <w:multiLevelType w:val="hybridMultilevel"/>
    <w:tmpl w:val="582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4969">
    <w:abstractNumId w:val="23"/>
  </w:num>
  <w:num w:numId="2" w16cid:durableId="245117597">
    <w:abstractNumId w:val="18"/>
  </w:num>
  <w:num w:numId="3" w16cid:durableId="168254642">
    <w:abstractNumId w:val="6"/>
  </w:num>
  <w:num w:numId="4" w16cid:durableId="1008169782">
    <w:abstractNumId w:val="29"/>
  </w:num>
  <w:num w:numId="5" w16cid:durableId="1582176197">
    <w:abstractNumId w:val="30"/>
  </w:num>
  <w:num w:numId="6" w16cid:durableId="14957590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210447">
    <w:abstractNumId w:val="24"/>
  </w:num>
  <w:num w:numId="8" w16cid:durableId="75058017">
    <w:abstractNumId w:val="0"/>
  </w:num>
  <w:num w:numId="9" w16cid:durableId="1058240643">
    <w:abstractNumId w:val="1"/>
  </w:num>
  <w:num w:numId="10" w16cid:durableId="1130048669">
    <w:abstractNumId w:val="2"/>
  </w:num>
  <w:num w:numId="11" w16cid:durableId="99840600">
    <w:abstractNumId w:val="3"/>
  </w:num>
  <w:num w:numId="12" w16cid:durableId="231044666">
    <w:abstractNumId w:val="19"/>
  </w:num>
  <w:num w:numId="13" w16cid:durableId="39792761">
    <w:abstractNumId w:val="20"/>
  </w:num>
  <w:num w:numId="14" w16cid:durableId="541135236">
    <w:abstractNumId w:val="13"/>
  </w:num>
  <w:num w:numId="15" w16cid:durableId="1759594502">
    <w:abstractNumId w:val="9"/>
  </w:num>
  <w:num w:numId="16" w16cid:durableId="1007249787">
    <w:abstractNumId w:val="8"/>
  </w:num>
  <w:num w:numId="17" w16cid:durableId="844243095">
    <w:abstractNumId w:val="22"/>
  </w:num>
  <w:num w:numId="18" w16cid:durableId="1584024195">
    <w:abstractNumId w:val="31"/>
  </w:num>
  <w:num w:numId="19" w16cid:durableId="1370572714">
    <w:abstractNumId w:val="4"/>
  </w:num>
  <w:num w:numId="20" w16cid:durableId="1331175732">
    <w:abstractNumId w:val="33"/>
  </w:num>
  <w:num w:numId="21" w16cid:durableId="1908300131">
    <w:abstractNumId w:val="32"/>
  </w:num>
  <w:num w:numId="22" w16cid:durableId="1362123942">
    <w:abstractNumId w:val="12"/>
  </w:num>
  <w:num w:numId="23" w16cid:durableId="395666455">
    <w:abstractNumId w:val="7"/>
  </w:num>
  <w:num w:numId="24" w16cid:durableId="954285639">
    <w:abstractNumId w:val="27"/>
  </w:num>
  <w:num w:numId="25" w16cid:durableId="4799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026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486260">
    <w:abstractNumId w:val="5"/>
  </w:num>
  <w:num w:numId="28" w16cid:durableId="961959120">
    <w:abstractNumId w:val="16"/>
  </w:num>
  <w:num w:numId="29" w16cid:durableId="223415606">
    <w:abstractNumId w:val="21"/>
  </w:num>
  <w:num w:numId="30" w16cid:durableId="1820421159">
    <w:abstractNumId w:val="11"/>
  </w:num>
  <w:num w:numId="31" w16cid:durableId="268977596">
    <w:abstractNumId w:val="17"/>
  </w:num>
  <w:num w:numId="32" w16cid:durableId="84307553">
    <w:abstractNumId w:val="25"/>
  </w:num>
  <w:num w:numId="33" w16cid:durableId="579826554">
    <w:abstractNumId w:val="14"/>
  </w:num>
  <w:num w:numId="34" w16cid:durableId="36513518">
    <w:abstractNumId w:val="28"/>
  </w:num>
  <w:num w:numId="35" w16cid:durableId="1367219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1"/>
    <w:rsid w:val="000022CE"/>
    <w:rsid w:val="0000410E"/>
    <w:rsid w:val="00005CD5"/>
    <w:rsid w:val="000103CA"/>
    <w:rsid w:val="00011F75"/>
    <w:rsid w:val="00014D35"/>
    <w:rsid w:val="00015818"/>
    <w:rsid w:val="00023DD9"/>
    <w:rsid w:val="00025F59"/>
    <w:rsid w:val="00027232"/>
    <w:rsid w:val="00030433"/>
    <w:rsid w:val="000326CB"/>
    <w:rsid w:val="00035FAD"/>
    <w:rsid w:val="00043255"/>
    <w:rsid w:val="00051495"/>
    <w:rsid w:val="00052C95"/>
    <w:rsid w:val="00053957"/>
    <w:rsid w:val="00054B5E"/>
    <w:rsid w:val="00055AE5"/>
    <w:rsid w:val="00055E5A"/>
    <w:rsid w:val="0006336F"/>
    <w:rsid w:val="00070C20"/>
    <w:rsid w:val="00072C5B"/>
    <w:rsid w:val="000742EF"/>
    <w:rsid w:val="00076A4C"/>
    <w:rsid w:val="000811E4"/>
    <w:rsid w:val="00090620"/>
    <w:rsid w:val="0009358E"/>
    <w:rsid w:val="00095A3B"/>
    <w:rsid w:val="000A0AF5"/>
    <w:rsid w:val="000A3E64"/>
    <w:rsid w:val="000B1017"/>
    <w:rsid w:val="000B32CB"/>
    <w:rsid w:val="000B50EC"/>
    <w:rsid w:val="000B72CC"/>
    <w:rsid w:val="000D4011"/>
    <w:rsid w:val="000D5CEA"/>
    <w:rsid w:val="000D65E3"/>
    <w:rsid w:val="000D6C9E"/>
    <w:rsid w:val="000E08E6"/>
    <w:rsid w:val="000E208B"/>
    <w:rsid w:val="000E40E2"/>
    <w:rsid w:val="000E4F8F"/>
    <w:rsid w:val="000E54CE"/>
    <w:rsid w:val="000F1C36"/>
    <w:rsid w:val="000F4566"/>
    <w:rsid w:val="0010030B"/>
    <w:rsid w:val="001041BC"/>
    <w:rsid w:val="0011056E"/>
    <w:rsid w:val="00110B8D"/>
    <w:rsid w:val="00110DE7"/>
    <w:rsid w:val="00111D36"/>
    <w:rsid w:val="001123BA"/>
    <w:rsid w:val="00113545"/>
    <w:rsid w:val="001213BF"/>
    <w:rsid w:val="00126568"/>
    <w:rsid w:val="0013195A"/>
    <w:rsid w:val="001335DE"/>
    <w:rsid w:val="00134FE8"/>
    <w:rsid w:val="00135426"/>
    <w:rsid w:val="001374BB"/>
    <w:rsid w:val="00143BC3"/>
    <w:rsid w:val="00144EE0"/>
    <w:rsid w:val="00144FF0"/>
    <w:rsid w:val="00152A40"/>
    <w:rsid w:val="001532B3"/>
    <w:rsid w:val="00153E81"/>
    <w:rsid w:val="00155BE5"/>
    <w:rsid w:val="001564A0"/>
    <w:rsid w:val="00157B29"/>
    <w:rsid w:val="00164DEA"/>
    <w:rsid w:val="00167C85"/>
    <w:rsid w:val="001713F7"/>
    <w:rsid w:val="00172D9B"/>
    <w:rsid w:val="00173BCC"/>
    <w:rsid w:val="00174793"/>
    <w:rsid w:val="00177240"/>
    <w:rsid w:val="001870CE"/>
    <w:rsid w:val="001872C3"/>
    <w:rsid w:val="001912F3"/>
    <w:rsid w:val="00197746"/>
    <w:rsid w:val="00197DC5"/>
    <w:rsid w:val="001A1FE9"/>
    <w:rsid w:val="001A244C"/>
    <w:rsid w:val="001A2B9D"/>
    <w:rsid w:val="001B6FB5"/>
    <w:rsid w:val="001B792B"/>
    <w:rsid w:val="001C06C6"/>
    <w:rsid w:val="001C353F"/>
    <w:rsid w:val="001C7429"/>
    <w:rsid w:val="001C7D5F"/>
    <w:rsid w:val="001E46D6"/>
    <w:rsid w:val="001F54CE"/>
    <w:rsid w:val="001F56A5"/>
    <w:rsid w:val="001F6B15"/>
    <w:rsid w:val="002010ED"/>
    <w:rsid w:val="00204107"/>
    <w:rsid w:val="00205A25"/>
    <w:rsid w:val="00205FB5"/>
    <w:rsid w:val="00207510"/>
    <w:rsid w:val="00210E0B"/>
    <w:rsid w:val="00213FC8"/>
    <w:rsid w:val="0021416A"/>
    <w:rsid w:val="00214FF5"/>
    <w:rsid w:val="00217A10"/>
    <w:rsid w:val="00224194"/>
    <w:rsid w:val="00224F3A"/>
    <w:rsid w:val="00225F18"/>
    <w:rsid w:val="00227C58"/>
    <w:rsid w:val="00234887"/>
    <w:rsid w:val="00234BFF"/>
    <w:rsid w:val="00236BCE"/>
    <w:rsid w:val="0024023F"/>
    <w:rsid w:val="00242125"/>
    <w:rsid w:val="00242542"/>
    <w:rsid w:val="00243376"/>
    <w:rsid w:val="002436B1"/>
    <w:rsid w:val="00243C2F"/>
    <w:rsid w:val="0024634C"/>
    <w:rsid w:val="00251058"/>
    <w:rsid w:val="00252042"/>
    <w:rsid w:val="00252E83"/>
    <w:rsid w:val="002560F4"/>
    <w:rsid w:val="002579E3"/>
    <w:rsid w:val="00257C4B"/>
    <w:rsid w:val="00260884"/>
    <w:rsid w:val="002652F3"/>
    <w:rsid w:val="00267367"/>
    <w:rsid w:val="00272E1C"/>
    <w:rsid w:val="00280771"/>
    <w:rsid w:val="0028271C"/>
    <w:rsid w:val="0028330E"/>
    <w:rsid w:val="00290092"/>
    <w:rsid w:val="0029351B"/>
    <w:rsid w:val="00295449"/>
    <w:rsid w:val="00297699"/>
    <w:rsid w:val="002A4430"/>
    <w:rsid w:val="002A603B"/>
    <w:rsid w:val="002B14EA"/>
    <w:rsid w:val="002B6E6B"/>
    <w:rsid w:val="002C2A81"/>
    <w:rsid w:val="002C2DB8"/>
    <w:rsid w:val="002C3E2D"/>
    <w:rsid w:val="002C43E6"/>
    <w:rsid w:val="002C6CEF"/>
    <w:rsid w:val="002E340B"/>
    <w:rsid w:val="002E4535"/>
    <w:rsid w:val="002E6C95"/>
    <w:rsid w:val="002F189A"/>
    <w:rsid w:val="002F2050"/>
    <w:rsid w:val="003005F3"/>
    <w:rsid w:val="003049EB"/>
    <w:rsid w:val="00305B18"/>
    <w:rsid w:val="003108E3"/>
    <w:rsid w:val="00313AAF"/>
    <w:rsid w:val="003171FD"/>
    <w:rsid w:val="00325B9C"/>
    <w:rsid w:val="00326538"/>
    <w:rsid w:val="00327518"/>
    <w:rsid w:val="003344E8"/>
    <w:rsid w:val="00341689"/>
    <w:rsid w:val="00342106"/>
    <w:rsid w:val="003441B8"/>
    <w:rsid w:val="0035381B"/>
    <w:rsid w:val="003548E5"/>
    <w:rsid w:val="0035576A"/>
    <w:rsid w:val="00355C82"/>
    <w:rsid w:val="00356B3B"/>
    <w:rsid w:val="00361CBA"/>
    <w:rsid w:val="00370121"/>
    <w:rsid w:val="00372BA3"/>
    <w:rsid w:val="00373C82"/>
    <w:rsid w:val="00383425"/>
    <w:rsid w:val="0038551C"/>
    <w:rsid w:val="003959C4"/>
    <w:rsid w:val="003A0CD4"/>
    <w:rsid w:val="003A19A5"/>
    <w:rsid w:val="003A4E5B"/>
    <w:rsid w:val="003B253D"/>
    <w:rsid w:val="003B660F"/>
    <w:rsid w:val="003B7C58"/>
    <w:rsid w:val="003C142F"/>
    <w:rsid w:val="003C1E07"/>
    <w:rsid w:val="003C2E82"/>
    <w:rsid w:val="003C31AB"/>
    <w:rsid w:val="003C58BA"/>
    <w:rsid w:val="003C6769"/>
    <w:rsid w:val="003E34C3"/>
    <w:rsid w:val="003E4828"/>
    <w:rsid w:val="003E4EB1"/>
    <w:rsid w:val="003E69D6"/>
    <w:rsid w:val="003F060D"/>
    <w:rsid w:val="004041EB"/>
    <w:rsid w:val="00413DCF"/>
    <w:rsid w:val="00414837"/>
    <w:rsid w:val="00414AAD"/>
    <w:rsid w:val="004201A9"/>
    <w:rsid w:val="00420722"/>
    <w:rsid w:val="00420F39"/>
    <w:rsid w:val="00424AD8"/>
    <w:rsid w:val="00426868"/>
    <w:rsid w:val="00431087"/>
    <w:rsid w:val="00431391"/>
    <w:rsid w:val="004318F2"/>
    <w:rsid w:val="00433A0E"/>
    <w:rsid w:val="0043441E"/>
    <w:rsid w:val="004371E1"/>
    <w:rsid w:val="00440171"/>
    <w:rsid w:val="00440455"/>
    <w:rsid w:val="00452047"/>
    <w:rsid w:val="0045340F"/>
    <w:rsid w:val="004535FA"/>
    <w:rsid w:val="00453802"/>
    <w:rsid w:val="00455AD2"/>
    <w:rsid w:val="00457C36"/>
    <w:rsid w:val="00457F2C"/>
    <w:rsid w:val="0046095F"/>
    <w:rsid w:val="004641B6"/>
    <w:rsid w:val="004664CF"/>
    <w:rsid w:val="00470C6E"/>
    <w:rsid w:val="0047316B"/>
    <w:rsid w:val="0047494C"/>
    <w:rsid w:val="00475D37"/>
    <w:rsid w:val="00475E62"/>
    <w:rsid w:val="00482BDD"/>
    <w:rsid w:val="004837BD"/>
    <w:rsid w:val="00484D6E"/>
    <w:rsid w:val="00486690"/>
    <w:rsid w:val="00487ECF"/>
    <w:rsid w:val="004912BC"/>
    <w:rsid w:val="004926F7"/>
    <w:rsid w:val="00492978"/>
    <w:rsid w:val="004A0C96"/>
    <w:rsid w:val="004A0F4D"/>
    <w:rsid w:val="004A6600"/>
    <w:rsid w:val="004B3257"/>
    <w:rsid w:val="004B4793"/>
    <w:rsid w:val="004B4EB7"/>
    <w:rsid w:val="004B6A49"/>
    <w:rsid w:val="004B71CE"/>
    <w:rsid w:val="004B7CAF"/>
    <w:rsid w:val="004C0713"/>
    <w:rsid w:val="004C0AC2"/>
    <w:rsid w:val="004C1305"/>
    <w:rsid w:val="004C194F"/>
    <w:rsid w:val="004C3DB6"/>
    <w:rsid w:val="004C5D7F"/>
    <w:rsid w:val="004E01F6"/>
    <w:rsid w:val="004E1E27"/>
    <w:rsid w:val="004E4696"/>
    <w:rsid w:val="004E4DC6"/>
    <w:rsid w:val="004E6263"/>
    <w:rsid w:val="004E6D7A"/>
    <w:rsid w:val="004F2171"/>
    <w:rsid w:val="004F59E8"/>
    <w:rsid w:val="004F7D2F"/>
    <w:rsid w:val="005069CA"/>
    <w:rsid w:val="00510857"/>
    <w:rsid w:val="00513A1B"/>
    <w:rsid w:val="00513E52"/>
    <w:rsid w:val="0052561D"/>
    <w:rsid w:val="00526E7C"/>
    <w:rsid w:val="00532F4C"/>
    <w:rsid w:val="00535FBB"/>
    <w:rsid w:val="0053645E"/>
    <w:rsid w:val="00536768"/>
    <w:rsid w:val="005400DE"/>
    <w:rsid w:val="005462B1"/>
    <w:rsid w:val="005504D8"/>
    <w:rsid w:val="00555F9F"/>
    <w:rsid w:val="0055630E"/>
    <w:rsid w:val="00556B2A"/>
    <w:rsid w:val="00557593"/>
    <w:rsid w:val="00563A70"/>
    <w:rsid w:val="00563EA3"/>
    <w:rsid w:val="00564787"/>
    <w:rsid w:val="00567ED3"/>
    <w:rsid w:val="00584C6A"/>
    <w:rsid w:val="005960E3"/>
    <w:rsid w:val="00596FF1"/>
    <w:rsid w:val="00597431"/>
    <w:rsid w:val="005A207E"/>
    <w:rsid w:val="005A257A"/>
    <w:rsid w:val="005A32DE"/>
    <w:rsid w:val="005A3A71"/>
    <w:rsid w:val="005A6026"/>
    <w:rsid w:val="005B6C3E"/>
    <w:rsid w:val="005B6C9E"/>
    <w:rsid w:val="005B7FF6"/>
    <w:rsid w:val="005C2712"/>
    <w:rsid w:val="005C7F6E"/>
    <w:rsid w:val="005D01AC"/>
    <w:rsid w:val="005D0AF7"/>
    <w:rsid w:val="005D0C94"/>
    <w:rsid w:val="005D69B3"/>
    <w:rsid w:val="005D7794"/>
    <w:rsid w:val="005E524D"/>
    <w:rsid w:val="005E53C1"/>
    <w:rsid w:val="005E5410"/>
    <w:rsid w:val="005E5907"/>
    <w:rsid w:val="005E77F7"/>
    <w:rsid w:val="005E7FC2"/>
    <w:rsid w:val="005F216A"/>
    <w:rsid w:val="0060703D"/>
    <w:rsid w:val="00610073"/>
    <w:rsid w:val="0061166F"/>
    <w:rsid w:val="00615812"/>
    <w:rsid w:val="00615F0A"/>
    <w:rsid w:val="006204DB"/>
    <w:rsid w:val="00621169"/>
    <w:rsid w:val="00621D2D"/>
    <w:rsid w:val="006242A5"/>
    <w:rsid w:val="00625F5D"/>
    <w:rsid w:val="0063002E"/>
    <w:rsid w:val="00632203"/>
    <w:rsid w:val="0063226A"/>
    <w:rsid w:val="00634B18"/>
    <w:rsid w:val="006364E2"/>
    <w:rsid w:val="00646043"/>
    <w:rsid w:val="00651538"/>
    <w:rsid w:val="00651ECA"/>
    <w:rsid w:val="00652E16"/>
    <w:rsid w:val="00654F2D"/>
    <w:rsid w:val="00655953"/>
    <w:rsid w:val="00660A58"/>
    <w:rsid w:val="0066113C"/>
    <w:rsid w:val="00662CF6"/>
    <w:rsid w:val="00665B50"/>
    <w:rsid w:val="00666F98"/>
    <w:rsid w:val="006679F0"/>
    <w:rsid w:val="00667BDC"/>
    <w:rsid w:val="00672403"/>
    <w:rsid w:val="00673FA4"/>
    <w:rsid w:val="00677D95"/>
    <w:rsid w:val="00681670"/>
    <w:rsid w:val="00683090"/>
    <w:rsid w:val="0068350D"/>
    <w:rsid w:val="006946BC"/>
    <w:rsid w:val="00694703"/>
    <w:rsid w:val="00694A53"/>
    <w:rsid w:val="00694C2D"/>
    <w:rsid w:val="00696065"/>
    <w:rsid w:val="006A17C7"/>
    <w:rsid w:val="006A304D"/>
    <w:rsid w:val="006A5D42"/>
    <w:rsid w:val="006A6131"/>
    <w:rsid w:val="006B022C"/>
    <w:rsid w:val="006B4751"/>
    <w:rsid w:val="006C35F4"/>
    <w:rsid w:val="006C4626"/>
    <w:rsid w:val="006C4F39"/>
    <w:rsid w:val="006C662A"/>
    <w:rsid w:val="006C7E0C"/>
    <w:rsid w:val="006D2940"/>
    <w:rsid w:val="006D31EC"/>
    <w:rsid w:val="006D3D1C"/>
    <w:rsid w:val="006D65A6"/>
    <w:rsid w:val="006D7A2E"/>
    <w:rsid w:val="006E28B9"/>
    <w:rsid w:val="007002F7"/>
    <w:rsid w:val="007041F7"/>
    <w:rsid w:val="00705929"/>
    <w:rsid w:val="0071445D"/>
    <w:rsid w:val="00717116"/>
    <w:rsid w:val="00727FEB"/>
    <w:rsid w:val="00730015"/>
    <w:rsid w:val="00731138"/>
    <w:rsid w:val="007321D3"/>
    <w:rsid w:val="00732940"/>
    <w:rsid w:val="00732AE0"/>
    <w:rsid w:val="00734A5B"/>
    <w:rsid w:val="00737623"/>
    <w:rsid w:val="00740755"/>
    <w:rsid w:val="007410AD"/>
    <w:rsid w:val="00743E1D"/>
    <w:rsid w:val="0075476E"/>
    <w:rsid w:val="00756F02"/>
    <w:rsid w:val="007604D6"/>
    <w:rsid w:val="00765B64"/>
    <w:rsid w:val="0077142E"/>
    <w:rsid w:val="007750AF"/>
    <w:rsid w:val="00776773"/>
    <w:rsid w:val="00794262"/>
    <w:rsid w:val="007A4B2E"/>
    <w:rsid w:val="007A5D99"/>
    <w:rsid w:val="007A6F3A"/>
    <w:rsid w:val="007B62E7"/>
    <w:rsid w:val="007B66B7"/>
    <w:rsid w:val="007C4D2F"/>
    <w:rsid w:val="007C4FF9"/>
    <w:rsid w:val="007C6327"/>
    <w:rsid w:val="007D0336"/>
    <w:rsid w:val="007D1DE5"/>
    <w:rsid w:val="007F3280"/>
    <w:rsid w:val="007F3772"/>
    <w:rsid w:val="00800B04"/>
    <w:rsid w:val="0080163F"/>
    <w:rsid w:val="00801F64"/>
    <w:rsid w:val="00804844"/>
    <w:rsid w:val="00807AF9"/>
    <w:rsid w:val="00811564"/>
    <w:rsid w:val="008119AE"/>
    <w:rsid w:val="00815E11"/>
    <w:rsid w:val="008232A8"/>
    <w:rsid w:val="00824EF9"/>
    <w:rsid w:val="00824F1E"/>
    <w:rsid w:val="008325B9"/>
    <w:rsid w:val="0083368F"/>
    <w:rsid w:val="0083576B"/>
    <w:rsid w:val="00835FD3"/>
    <w:rsid w:val="0083640D"/>
    <w:rsid w:val="00840E4B"/>
    <w:rsid w:val="008415C1"/>
    <w:rsid w:val="00841BAB"/>
    <w:rsid w:val="00847A64"/>
    <w:rsid w:val="00853662"/>
    <w:rsid w:val="00862229"/>
    <w:rsid w:val="0086319B"/>
    <w:rsid w:val="008662C2"/>
    <w:rsid w:val="00866FD6"/>
    <w:rsid w:val="0086781B"/>
    <w:rsid w:val="008724CF"/>
    <w:rsid w:val="00877927"/>
    <w:rsid w:val="008856B4"/>
    <w:rsid w:val="00887E0C"/>
    <w:rsid w:val="00891102"/>
    <w:rsid w:val="00891339"/>
    <w:rsid w:val="0089134A"/>
    <w:rsid w:val="00892E9B"/>
    <w:rsid w:val="0089375F"/>
    <w:rsid w:val="008939E2"/>
    <w:rsid w:val="00893B71"/>
    <w:rsid w:val="008A0670"/>
    <w:rsid w:val="008A16CA"/>
    <w:rsid w:val="008A17BB"/>
    <w:rsid w:val="008A5862"/>
    <w:rsid w:val="008A7717"/>
    <w:rsid w:val="008A795C"/>
    <w:rsid w:val="008B3D17"/>
    <w:rsid w:val="008C0362"/>
    <w:rsid w:val="008C0AE9"/>
    <w:rsid w:val="008C16E5"/>
    <w:rsid w:val="008D230E"/>
    <w:rsid w:val="008D30EE"/>
    <w:rsid w:val="008D7CDC"/>
    <w:rsid w:val="008E0F88"/>
    <w:rsid w:val="008E4040"/>
    <w:rsid w:val="008E554D"/>
    <w:rsid w:val="008E6BAA"/>
    <w:rsid w:val="008E784A"/>
    <w:rsid w:val="008E7865"/>
    <w:rsid w:val="008F2BE0"/>
    <w:rsid w:val="008F4685"/>
    <w:rsid w:val="008F47E7"/>
    <w:rsid w:val="008F647A"/>
    <w:rsid w:val="0090157A"/>
    <w:rsid w:val="00907866"/>
    <w:rsid w:val="00912AE8"/>
    <w:rsid w:val="00913EBC"/>
    <w:rsid w:val="0091634F"/>
    <w:rsid w:val="00917025"/>
    <w:rsid w:val="0092061B"/>
    <w:rsid w:val="00922BBE"/>
    <w:rsid w:val="0092439A"/>
    <w:rsid w:val="00927AA8"/>
    <w:rsid w:val="0093193D"/>
    <w:rsid w:val="00936491"/>
    <w:rsid w:val="00936EA8"/>
    <w:rsid w:val="00940B82"/>
    <w:rsid w:val="00944EAE"/>
    <w:rsid w:val="00946595"/>
    <w:rsid w:val="00981583"/>
    <w:rsid w:val="009878B1"/>
    <w:rsid w:val="00990D2E"/>
    <w:rsid w:val="00991E69"/>
    <w:rsid w:val="009979C1"/>
    <w:rsid w:val="009A40C5"/>
    <w:rsid w:val="009A56BC"/>
    <w:rsid w:val="009A6F26"/>
    <w:rsid w:val="009B1791"/>
    <w:rsid w:val="009B38C6"/>
    <w:rsid w:val="009B4AB9"/>
    <w:rsid w:val="009C2938"/>
    <w:rsid w:val="009C5A1C"/>
    <w:rsid w:val="009C6FD0"/>
    <w:rsid w:val="009C76C8"/>
    <w:rsid w:val="009D0A0D"/>
    <w:rsid w:val="009D4E1A"/>
    <w:rsid w:val="009D6410"/>
    <w:rsid w:val="009E4F88"/>
    <w:rsid w:val="009E552A"/>
    <w:rsid w:val="009E721A"/>
    <w:rsid w:val="009F1668"/>
    <w:rsid w:val="009F3B5F"/>
    <w:rsid w:val="009F5230"/>
    <w:rsid w:val="009F61F5"/>
    <w:rsid w:val="009F76BA"/>
    <w:rsid w:val="00A04EC9"/>
    <w:rsid w:val="00A066E8"/>
    <w:rsid w:val="00A107C4"/>
    <w:rsid w:val="00A1518A"/>
    <w:rsid w:val="00A16631"/>
    <w:rsid w:val="00A170D8"/>
    <w:rsid w:val="00A20432"/>
    <w:rsid w:val="00A22349"/>
    <w:rsid w:val="00A2278C"/>
    <w:rsid w:val="00A2311A"/>
    <w:rsid w:val="00A409E6"/>
    <w:rsid w:val="00A42798"/>
    <w:rsid w:val="00A56DC1"/>
    <w:rsid w:val="00A57599"/>
    <w:rsid w:val="00A6304A"/>
    <w:rsid w:val="00A63CCB"/>
    <w:rsid w:val="00A6410A"/>
    <w:rsid w:val="00A65583"/>
    <w:rsid w:val="00A66494"/>
    <w:rsid w:val="00A70C18"/>
    <w:rsid w:val="00A76141"/>
    <w:rsid w:val="00A76C89"/>
    <w:rsid w:val="00A82E12"/>
    <w:rsid w:val="00A87A60"/>
    <w:rsid w:val="00A91EB4"/>
    <w:rsid w:val="00A95716"/>
    <w:rsid w:val="00A9573D"/>
    <w:rsid w:val="00A970DD"/>
    <w:rsid w:val="00AA18C6"/>
    <w:rsid w:val="00AA19DD"/>
    <w:rsid w:val="00AA1DC7"/>
    <w:rsid w:val="00AB01B7"/>
    <w:rsid w:val="00AB4764"/>
    <w:rsid w:val="00AB568E"/>
    <w:rsid w:val="00AB678B"/>
    <w:rsid w:val="00AC4B61"/>
    <w:rsid w:val="00AD4D41"/>
    <w:rsid w:val="00AD725E"/>
    <w:rsid w:val="00AE0259"/>
    <w:rsid w:val="00AE0C08"/>
    <w:rsid w:val="00AE239C"/>
    <w:rsid w:val="00AE2657"/>
    <w:rsid w:val="00AE7DCD"/>
    <w:rsid w:val="00AF2AEC"/>
    <w:rsid w:val="00AF3D93"/>
    <w:rsid w:val="00AF67C3"/>
    <w:rsid w:val="00B067A8"/>
    <w:rsid w:val="00B076B9"/>
    <w:rsid w:val="00B11FDD"/>
    <w:rsid w:val="00B12AB0"/>
    <w:rsid w:val="00B13729"/>
    <w:rsid w:val="00B15376"/>
    <w:rsid w:val="00B20D1B"/>
    <w:rsid w:val="00B24BD6"/>
    <w:rsid w:val="00B30423"/>
    <w:rsid w:val="00B30CEA"/>
    <w:rsid w:val="00B34A6F"/>
    <w:rsid w:val="00B35451"/>
    <w:rsid w:val="00B36364"/>
    <w:rsid w:val="00B3675B"/>
    <w:rsid w:val="00B51200"/>
    <w:rsid w:val="00B51A09"/>
    <w:rsid w:val="00B51B4F"/>
    <w:rsid w:val="00B55B11"/>
    <w:rsid w:val="00B622A2"/>
    <w:rsid w:val="00B625BA"/>
    <w:rsid w:val="00B63C24"/>
    <w:rsid w:val="00B66274"/>
    <w:rsid w:val="00B66848"/>
    <w:rsid w:val="00B66A3D"/>
    <w:rsid w:val="00B70BE1"/>
    <w:rsid w:val="00B73641"/>
    <w:rsid w:val="00B8003E"/>
    <w:rsid w:val="00B902D6"/>
    <w:rsid w:val="00B9199B"/>
    <w:rsid w:val="00B9247B"/>
    <w:rsid w:val="00B96CF3"/>
    <w:rsid w:val="00BA38B3"/>
    <w:rsid w:val="00BA6281"/>
    <w:rsid w:val="00BB0EEC"/>
    <w:rsid w:val="00BB2402"/>
    <w:rsid w:val="00BB5844"/>
    <w:rsid w:val="00BC0423"/>
    <w:rsid w:val="00BC5E06"/>
    <w:rsid w:val="00BC6D38"/>
    <w:rsid w:val="00BD266F"/>
    <w:rsid w:val="00BD2C46"/>
    <w:rsid w:val="00BD427E"/>
    <w:rsid w:val="00BE1491"/>
    <w:rsid w:val="00BE2477"/>
    <w:rsid w:val="00BE3072"/>
    <w:rsid w:val="00BE37B3"/>
    <w:rsid w:val="00BE52C8"/>
    <w:rsid w:val="00BE67A3"/>
    <w:rsid w:val="00BE70A9"/>
    <w:rsid w:val="00BF419F"/>
    <w:rsid w:val="00C10CA5"/>
    <w:rsid w:val="00C12064"/>
    <w:rsid w:val="00C120FA"/>
    <w:rsid w:val="00C125D9"/>
    <w:rsid w:val="00C16EC8"/>
    <w:rsid w:val="00C22177"/>
    <w:rsid w:val="00C2726F"/>
    <w:rsid w:val="00C275E4"/>
    <w:rsid w:val="00C302DC"/>
    <w:rsid w:val="00C30642"/>
    <w:rsid w:val="00C3140F"/>
    <w:rsid w:val="00C323E7"/>
    <w:rsid w:val="00C346FF"/>
    <w:rsid w:val="00C35A06"/>
    <w:rsid w:val="00C46DEA"/>
    <w:rsid w:val="00C50EB0"/>
    <w:rsid w:val="00C53D9F"/>
    <w:rsid w:val="00C63D67"/>
    <w:rsid w:val="00C642CC"/>
    <w:rsid w:val="00C6454D"/>
    <w:rsid w:val="00C66EC2"/>
    <w:rsid w:val="00C70D29"/>
    <w:rsid w:val="00C735C0"/>
    <w:rsid w:val="00C766FE"/>
    <w:rsid w:val="00C8229E"/>
    <w:rsid w:val="00C86A5D"/>
    <w:rsid w:val="00C87379"/>
    <w:rsid w:val="00C91228"/>
    <w:rsid w:val="00C979FC"/>
    <w:rsid w:val="00CA1182"/>
    <w:rsid w:val="00CA16B1"/>
    <w:rsid w:val="00CA5BB5"/>
    <w:rsid w:val="00CB21E5"/>
    <w:rsid w:val="00CB7495"/>
    <w:rsid w:val="00CC1433"/>
    <w:rsid w:val="00CC29A2"/>
    <w:rsid w:val="00CC327E"/>
    <w:rsid w:val="00CC6507"/>
    <w:rsid w:val="00CD07A9"/>
    <w:rsid w:val="00CD2AF7"/>
    <w:rsid w:val="00CD2F59"/>
    <w:rsid w:val="00CD7186"/>
    <w:rsid w:val="00CE58C8"/>
    <w:rsid w:val="00CE5952"/>
    <w:rsid w:val="00CF2687"/>
    <w:rsid w:val="00CF36DB"/>
    <w:rsid w:val="00CF7527"/>
    <w:rsid w:val="00D00FAC"/>
    <w:rsid w:val="00D02930"/>
    <w:rsid w:val="00D04B40"/>
    <w:rsid w:val="00D06107"/>
    <w:rsid w:val="00D067E0"/>
    <w:rsid w:val="00D12046"/>
    <w:rsid w:val="00D124D2"/>
    <w:rsid w:val="00D12685"/>
    <w:rsid w:val="00D13442"/>
    <w:rsid w:val="00D13EF7"/>
    <w:rsid w:val="00D13F08"/>
    <w:rsid w:val="00D24BB5"/>
    <w:rsid w:val="00D262E3"/>
    <w:rsid w:val="00D41FBB"/>
    <w:rsid w:val="00D42516"/>
    <w:rsid w:val="00D44034"/>
    <w:rsid w:val="00D44B62"/>
    <w:rsid w:val="00D45433"/>
    <w:rsid w:val="00D4586F"/>
    <w:rsid w:val="00D65801"/>
    <w:rsid w:val="00D6670D"/>
    <w:rsid w:val="00D72B40"/>
    <w:rsid w:val="00D734EE"/>
    <w:rsid w:val="00D7553A"/>
    <w:rsid w:val="00D75D3B"/>
    <w:rsid w:val="00D76B85"/>
    <w:rsid w:val="00D81410"/>
    <w:rsid w:val="00D81FCA"/>
    <w:rsid w:val="00D82815"/>
    <w:rsid w:val="00D82B76"/>
    <w:rsid w:val="00D909E7"/>
    <w:rsid w:val="00D91668"/>
    <w:rsid w:val="00D94C85"/>
    <w:rsid w:val="00D960E5"/>
    <w:rsid w:val="00D962B9"/>
    <w:rsid w:val="00D967FA"/>
    <w:rsid w:val="00DA2BE8"/>
    <w:rsid w:val="00DA4545"/>
    <w:rsid w:val="00DA7B6C"/>
    <w:rsid w:val="00DB3499"/>
    <w:rsid w:val="00DB45F8"/>
    <w:rsid w:val="00DB7178"/>
    <w:rsid w:val="00DB7EE7"/>
    <w:rsid w:val="00DC10C7"/>
    <w:rsid w:val="00DC2574"/>
    <w:rsid w:val="00DC7446"/>
    <w:rsid w:val="00DD057C"/>
    <w:rsid w:val="00DD0F71"/>
    <w:rsid w:val="00DD11BD"/>
    <w:rsid w:val="00DD635E"/>
    <w:rsid w:val="00DE1C02"/>
    <w:rsid w:val="00DE31BC"/>
    <w:rsid w:val="00DE5C87"/>
    <w:rsid w:val="00DE64BB"/>
    <w:rsid w:val="00DF6FB5"/>
    <w:rsid w:val="00DF72FD"/>
    <w:rsid w:val="00E050DF"/>
    <w:rsid w:val="00E05BEB"/>
    <w:rsid w:val="00E071DA"/>
    <w:rsid w:val="00E106D4"/>
    <w:rsid w:val="00E13085"/>
    <w:rsid w:val="00E170A2"/>
    <w:rsid w:val="00E22458"/>
    <w:rsid w:val="00E23FC2"/>
    <w:rsid w:val="00E336F4"/>
    <w:rsid w:val="00E33994"/>
    <w:rsid w:val="00E3581B"/>
    <w:rsid w:val="00E4128D"/>
    <w:rsid w:val="00E51A87"/>
    <w:rsid w:val="00E5276A"/>
    <w:rsid w:val="00E57BDA"/>
    <w:rsid w:val="00E6165C"/>
    <w:rsid w:val="00E63956"/>
    <w:rsid w:val="00E6611D"/>
    <w:rsid w:val="00E66328"/>
    <w:rsid w:val="00E70556"/>
    <w:rsid w:val="00E73657"/>
    <w:rsid w:val="00E73965"/>
    <w:rsid w:val="00E75828"/>
    <w:rsid w:val="00E75C50"/>
    <w:rsid w:val="00E8371B"/>
    <w:rsid w:val="00E8415C"/>
    <w:rsid w:val="00E854AB"/>
    <w:rsid w:val="00EA22A6"/>
    <w:rsid w:val="00EA3BEE"/>
    <w:rsid w:val="00EB1A4F"/>
    <w:rsid w:val="00EB3A16"/>
    <w:rsid w:val="00EB4250"/>
    <w:rsid w:val="00EB799D"/>
    <w:rsid w:val="00EC0EF4"/>
    <w:rsid w:val="00EC3D4A"/>
    <w:rsid w:val="00EC75F9"/>
    <w:rsid w:val="00EC780D"/>
    <w:rsid w:val="00ED0117"/>
    <w:rsid w:val="00ED2506"/>
    <w:rsid w:val="00ED4F1A"/>
    <w:rsid w:val="00ED741B"/>
    <w:rsid w:val="00ED7D62"/>
    <w:rsid w:val="00EE06B0"/>
    <w:rsid w:val="00EE2053"/>
    <w:rsid w:val="00EE31E1"/>
    <w:rsid w:val="00EE68F9"/>
    <w:rsid w:val="00EF0BA7"/>
    <w:rsid w:val="00EF25C2"/>
    <w:rsid w:val="00EF3F01"/>
    <w:rsid w:val="00EF5C67"/>
    <w:rsid w:val="00EF6D12"/>
    <w:rsid w:val="00EF750A"/>
    <w:rsid w:val="00EF75CD"/>
    <w:rsid w:val="00EF77A8"/>
    <w:rsid w:val="00F06C12"/>
    <w:rsid w:val="00F1262E"/>
    <w:rsid w:val="00F12BC4"/>
    <w:rsid w:val="00F13608"/>
    <w:rsid w:val="00F16CAF"/>
    <w:rsid w:val="00F27769"/>
    <w:rsid w:val="00F3131D"/>
    <w:rsid w:val="00F31C7D"/>
    <w:rsid w:val="00F33C4C"/>
    <w:rsid w:val="00F346E1"/>
    <w:rsid w:val="00F471BE"/>
    <w:rsid w:val="00F47C8C"/>
    <w:rsid w:val="00F503FD"/>
    <w:rsid w:val="00F50F66"/>
    <w:rsid w:val="00F521C8"/>
    <w:rsid w:val="00F52229"/>
    <w:rsid w:val="00F5669C"/>
    <w:rsid w:val="00F63842"/>
    <w:rsid w:val="00F6682B"/>
    <w:rsid w:val="00F67DB5"/>
    <w:rsid w:val="00F7128E"/>
    <w:rsid w:val="00F72000"/>
    <w:rsid w:val="00F75221"/>
    <w:rsid w:val="00F76B00"/>
    <w:rsid w:val="00F77F32"/>
    <w:rsid w:val="00F8128D"/>
    <w:rsid w:val="00F8164B"/>
    <w:rsid w:val="00F81BD1"/>
    <w:rsid w:val="00F82A48"/>
    <w:rsid w:val="00F859B5"/>
    <w:rsid w:val="00F862BC"/>
    <w:rsid w:val="00F87F75"/>
    <w:rsid w:val="00F960DB"/>
    <w:rsid w:val="00F9726A"/>
    <w:rsid w:val="00FA40A9"/>
    <w:rsid w:val="00FA606F"/>
    <w:rsid w:val="00FA68C7"/>
    <w:rsid w:val="00FB0471"/>
    <w:rsid w:val="00FB08F7"/>
    <w:rsid w:val="00FB3C11"/>
    <w:rsid w:val="00FB4DA0"/>
    <w:rsid w:val="00FB7E55"/>
    <w:rsid w:val="00FC0C9D"/>
    <w:rsid w:val="00FC22EA"/>
    <w:rsid w:val="00FC3B09"/>
    <w:rsid w:val="00FC3BD0"/>
    <w:rsid w:val="00FD1736"/>
    <w:rsid w:val="00FD1CD5"/>
    <w:rsid w:val="00FD26AC"/>
    <w:rsid w:val="00FD46BE"/>
    <w:rsid w:val="00FD4C0D"/>
    <w:rsid w:val="00FD68A2"/>
    <w:rsid w:val="00FE070B"/>
    <w:rsid w:val="00FF04EF"/>
    <w:rsid w:val="00FF0988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5884D"/>
  <w15:docId w15:val="{03260EB2-3F9D-46C7-80B1-3CE367A2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0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228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4D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4D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16E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3D1C"/>
    <w:rPr>
      <w:b/>
      <w:bCs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23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236BCE"/>
    <w:rPr>
      <w:sz w:val="24"/>
      <w:szCs w:val="24"/>
      <w:lang w:val="de-DE"/>
    </w:rPr>
  </w:style>
  <w:style w:type="paragraph" w:styleId="Stopka">
    <w:name w:val="footer"/>
    <w:basedOn w:val="Normalny"/>
    <w:link w:val="StopkaZnak"/>
    <w:unhideWhenUsed/>
    <w:rsid w:val="0023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BCE"/>
    <w:rPr>
      <w:sz w:val="24"/>
      <w:szCs w:val="24"/>
      <w:lang w:val="de-DE"/>
    </w:rPr>
  </w:style>
  <w:style w:type="paragraph" w:styleId="NormalnyWeb">
    <w:name w:val="Normal (Web)"/>
    <w:basedOn w:val="Normalny"/>
    <w:uiPriority w:val="99"/>
    <w:rsid w:val="00FD68A2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D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3"/>
    <w:rPr>
      <w:rFonts w:ascii="Tahoma" w:hAnsi="Tahoma" w:cs="Tahoma"/>
      <w:sz w:val="16"/>
      <w:szCs w:val="16"/>
      <w:lang w:val="de-DE"/>
    </w:rPr>
  </w:style>
  <w:style w:type="paragraph" w:styleId="HTML-adres">
    <w:name w:val="HTML Address"/>
    <w:basedOn w:val="Normalny"/>
    <w:link w:val="HTML-adresZnak"/>
    <w:uiPriority w:val="99"/>
    <w:unhideWhenUsed/>
    <w:rsid w:val="00F503FD"/>
    <w:rPr>
      <w:rFonts w:eastAsia="Calibri"/>
      <w:i/>
      <w:iCs/>
      <w:lang w:val="en-GB" w:eastAsia="en-GB"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03FD"/>
    <w:rPr>
      <w:rFonts w:eastAsia="Calibri"/>
      <w:i/>
      <w:iCs/>
      <w:sz w:val="24"/>
      <w:szCs w:val="24"/>
      <w:lang w:val="en-GB" w:eastAsia="en-GB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4E4D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91228"/>
    <w:rPr>
      <w:b/>
      <w:lang w:eastAsia="ar-SA"/>
    </w:rPr>
  </w:style>
  <w:style w:type="paragraph" w:styleId="Tekstpodstawowy">
    <w:name w:val="Body Text"/>
    <w:basedOn w:val="Normalny"/>
    <w:link w:val="TekstpodstawowyZnak"/>
    <w:rsid w:val="00C91228"/>
    <w:pPr>
      <w:suppressAutoHyphens/>
      <w:jc w:val="both"/>
    </w:pPr>
    <w:rPr>
      <w:b/>
      <w:bCs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228"/>
    <w:rPr>
      <w:b/>
      <w:bCs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C91228"/>
    <w:pPr>
      <w:suppressAutoHyphens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91228"/>
    <w:pPr>
      <w:suppressAutoHyphens/>
      <w:ind w:left="540" w:hanging="540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C91228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FontStyle54">
    <w:name w:val="Font Style54"/>
    <w:basedOn w:val="Domylnaczcionkaakapitu"/>
    <w:rsid w:val="00C912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8">
    <w:name w:val="Font Style58"/>
    <w:basedOn w:val="Domylnaczcionkaakapitu"/>
    <w:rsid w:val="00C91228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ny"/>
    <w:rsid w:val="00C91228"/>
    <w:pPr>
      <w:widowControl w:val="0"/>
      <w:autoSpaceDE w:val="0"/>
      <w:autoSpaceDN w:val="0"/>
      <w:adjustRightInd w:val="0"/>
      <w:spacing w:line="276" w:lineRule="exact"/>
      <w:ind w:hanging="346"/>
      <w:jc w:val="both"/>
    </w:pPr>
  </w:style>
  <w:style w:type="paragraph" w:customStyle="1" w:styleId="Default">
    <w:name w:val="Default"/>
    <w:rsid w:val="00C9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4D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4D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4D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4D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D4D4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4D4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17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7C7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2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2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203"/>
    <w:rPr>
      <w:b/>
      <w:bCs/>
    </w:rPr>
  </w:style>
  <w:style w:type="table" w:styleId="Tabela-Siatka">
    <w:name w:val="Table Grid"/>
    <w:basedOn w:val="Standardowy"/>
    <w:uiPriority w:val="59"/>
    <w:rsid w:val="00CB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4B3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CE47-53EF-4984-AEA9-325E52AC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45-018 Opole, Plac Wolności 5</vt:lpstr>
    </vt:vector>
  </TitlesOfParts>
  <Company>Your Company Name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45-018 Opole, Plac Wolności 5</dc:title>
  <dc:creator>barbara.rokosz</dc:creator>
  <cp:lastModifiedBy>Ewa Skarżyńska</cp:lastModifiedBy>
  <cp:revision>3</cp:revision>
  <cp:lastPrinted>2022-06-02T11:06:00Z</cp:lastPrinted>
  <dcterms:created xsi:type="dcterms:W3CDTF">2024-12-27T10:10:00Z</dcterms:created>
  <dcterms:modified xsi:type="dcterms:W3CDTF">2024-12-27T11:02:00Z</dcterms:modified>
</cp:coreProperties>
</file>