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84E" w14:textId="7DB4797F" w:rsidR="003108E3" w:rsidRPr="008A10B8" w:rsidRDefault="00824B23" w:rsidP="00AD1B65">
      <w:pPr>
        <w:pStyle w:val="Nagwek"/>
        <w:tabs>
          <w:tab w:val="clear" w:pos="9072"/>
          <w:tab w:val="right" w:pos="9497"/>
        </w:tabs>
        <w:spacing w:before="240" w:after="240" w:line="360" w:lineRule="auto"/>
        <w:rPr>
          <w:rFonts w:ascii="Arial" w:hAnsi="Arial" w:cs="Arial"/>
        </w:rPr>
      </w:pPr>
      <w:r w:rsidRPr="008A10B8">
        <w:rPr>
          <w:rFonts w:ascii="Arial" w:hAnsi="Arial" w:cs="Arial"/>
        </w:rPr>
        <w:t>Opole</w:t>
      </w:r>
      <w:r w:rsidR="00005CD5" w:rsidRPr="008A10B8">
        <w:rPr>
          <w:rFonts w:ascii="Arial" w:hAnsi="Arial" w:cs="Arial"/>
        </w:rPr>
        <w:t>, dnia</w:t>
      </w:r>
      <w:r w:rsidR="003108E3" w:rsidRPr="008A10B8">
        <w:rPr>
          <w:rFonts w:ascii="Arial" w:hAnsi="Arial" w:cs="Arial"/>
        </w:rPr>
        <w:t xml:space="preserve"> </w:t>
      </w:r>
      <w:r w:rsidR="00C875CC" w:rsidRPr="008A10B8">
        <w:rPr>
          <w:rFonts w:ascii="Arial" w:hAnsi="Arial" w:cs="Arial"/>
        </w:rPr>
        <w:t>10.10</w:t>
      </w:r>
      <w:r w:rsidR="00E75828" w:rsidRPr="008A10B8">
        <w:rPr>
          <w:rFonts w:ascii="Arial" w:hAnsi="Arial" w:cs="Arial"/>
        </w:rPr>
        <w:t>.202</w:t>
      </w:r>
      <w:r w:rsidR="008D30EE" w:rsidRPr="008A10B8">
        <w:rPr>
          <w:rFonts w:ascii="Arial" w:hAnsi="Arial" w:cs="Arial"/>
        </w:rPr>
        <w:t>4</w:t>
      </w:r>
      <w:r w:rsidR="00197746" w:rsidRPr="008A10B8">
        <w:rPr>
          <w:rFonts w:ascii="Arial" w:hAnsi="Arial" w:cs="Arial"/>
        </w:rPr>
        <w:t xml:space="preserve"> </w:t>
      </w:r>
      <w:r w:rsidR="00E75828" w:rsidRPr="008A10B8">
        <w:rPr>
          <w:rFonts w:ascii="Arial" w:hAnsi="Arial" w:cs="Arial"/>
        </w:rPr>
        <w:t>r</w:t>
      </w:r>
      <w:r w:rsidR="00946595" w:rsidRPr="008A10B8">
        <w:rPr>
          <w:rFonts w:ascii="Arial" w:hAnsi="Arial" w:cs="Arial"/>
        </w:rPr>
        <w:t>.</w:t>
      </w:r>
    </w:p>
    <w:p w14:paraId="6765884F" w14:textId="3FF46A0A" w:rsidR="004535FA" w:rsidRPr="008A10B8" w:rsidRDefault="00C979FC" w:rsidP="00AE22EC">
      <w:pPr>
        <w:tabs>
          <w:tab w:val="left" w:pos="5985"/>
        </w:tabs>
        <w:spacing w:before="240" w:after="240" w:line="360" w:lineRule="auto"/>
        <w:rPr>
          <w:rFonts w:ascii="Arial" w:hAnsi="Arial" w:cs="Arial"/>
          <w:b/>
          <w:bCs/>
        </w:rPr>
      </w:pPr>
      <w:r w:rsidRPr="008A10B8">
        <w:rPr>
          <w:rFonts w:ascii="Arial" w:hAnsi="Arial" w:cs="Arial"/>
          <w:b/>
          <w:bCs/>
        </w:rPr>
        <w:t>ZESTAWIENIE OFERT</w:t>
      </w:r>
    </w:p>
    <w:p w14:paraId="67658850" w14:textId="39A65160" w:rsidR="003108E3" w:rsidRPr="008A10B8" w:rsidRDefault="004535FA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8A10B8">
        <w:rPr>
          <w:rFonts w:ascii="Arial" w:hAnsi="Arial" w:cs="Arial"/>
          <w:b/>
          <w:bCs/>
        </w:rPr>
        <w:t xml:space="preserve">(na podstawie art. </w:t>
      </w:r>
      <w:r w:rsidR="004E01F6" w:rsidRPr="008A10B8">
        <w:rPr>
          <w:rFonts w:ascii="Arial" w:hAnsi="Arial" w:cs="Arial"/>
          <w:b/>
          <w:bCs/>
        </w:rPr>
        <w:t xml:space="preserve">222 </w:t>
      </w:r>
      <w:r w:rsidRPr="008A10B8">
        <w:rPr>
          <w:rFonts w:ascii="Arial" w:hAnsi="Arial" w:cs="Arial"/>
          <w:b/>
          <w:bCs/>
        </w:rPr>
        <w:t xml:space="preserve">ust. 5 ustawy </w:t>
      </w:r>
      <w:proofErr w:type="spellStart"/>
      <w:r w:rsidRPr="008A10B8">
        <w:rPr>
          <w:rFonts w:ascii="Arial" w:hAnsi="Arial" w:cs="Arial"/>
          <w:b/>
          <w:bCs/>
        </w:rPr>
        <w:t>Pzp</w:t>
      </w:r>
      <w:proofErr w:type="spellEnd"/>
      <w:r w:rsidRPr="008A10B8">
        <w:rPr>
          <w:rFonts w:ascii="Arial" w:hAnsi="Arial" w:cs="Arial"/>
          <w:b/>
          <w:bCs/>
        </w:rPr>
        <w:t>)</w:t>
      </w:r>
    </w:p>
    <w:p w14:paraId="67658852" w14:textId="2848D64A" w:rsidR="00C125D9" w:rsidRPr="008A10B8" w:rsidRDefault="003108E3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8A10B8">
        <w:rPr>
          <w:rFonts w:ascii="Arial" w:hAnsi="Arial" w:cs="Arial"/>
          <w:b/>
          <w:bCs/>
        </w:rPr>
        <w:t xml:space="preserve">złożonych w terminie do </w:t>
      </w:r>
      <w:r w:rsidR="00692C9B" w:rsidRPr="008A10B8">
        <w:rPr>
          <w:rFonts w:ascii="Arial" w:hAnsi="Arial" w:cs="Arial"/>
          <w:b/>
          <w:bCs/>
        </w:rPr>
        <w:t>10.</w:t>
      </w:r>
      <w:r w:rsidR="002A4DE8" w:rsidRPr="008A10B8">
        <w:rPr>
          <w:rFonts w:ascii="Arial" w:hAnsi="Arial" w:cs="Arial"/>
          <w:b/>
          <w:bCs/>
        </w:rPr>
        <w:t>10</w:t>
      </w:r>
      <w:r w:rsidR="00AD1B65" w:rsidRPr="008A10B8">
        <w:rPr>
          <w:rFonts w:ascii="Arial" w:hAnsi="Arial" w:cs="Arial"/>
          <w:b/>
          <w:bCs/>
        </w:rPr>
        <w:t>.2024</w:t>
      </w:r>
      <w:r w:rsidRPr="008A10B8">
        <w:rPr>
          <w:rFonts w:ascii="Arial" w:hAnsi="Arial" w:cs="Arial"/>
          <w:b/>
          <w:bCs/>
        </w:rPr>
        <w:t xml:space="preserve"> r. do godziny </w:t>
      </w:r>
      <w:r w:rsidR="00666F98" w:rsidRPr="008A10B8">
        <w:rPr>
          <w:rFonts w:ascii="Arial" w:hAnsi="Arial" w:cs="Arial"/>
          <w:b/>
          <w:bCs/>
        </w:rPr>
        <w:t>10:00</w:t>
      </w:r>
    </w:p>
    <w:p w14:paraId="2E3B8D77" w14:textId="5560623D" w:rsidR="00946595" w:rsidRDefault="00EF25C2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8A10B8">
        <w:rPr>
          <w:rFonts w:ascii="Arial" w:hAnsi="Arial" w:cs="Arial"/>
        </w:rPr>
        <w:t xml:space="preserve">Dotyczy zamówienia publicznego prowadzonego w trybie podstawowym na podstawie </w:t>
      </w:r>
      <w:r w:rsidR="00B34A6F" w:rsidRPr="008A10B8">
        <w:rPr>
          <w:rFonts w:ascii="Arial" w:hAnsi="Arial" w:cs="Arial"/>
        </w:rPr>
        <w:br/>
      </w:r>
      <w:r w:rsidRPr="008A10B8">
        <w:rPr>
          <w:rFonts w:ascii="Arial" w:hAnsi="Arial" w:cs="Arial"/>
        </w:rPr>
        <w:t xml:space="preserve">art. 275 pkt. 1 </w:t>
      </w:r>
      <w:proofErr w:type="spellStart"/>
      <w:r w:rsidRPr="008A10B8">
        <w:rPr>
          <w:rFonts w:ascii="Arial" w:hAnsi="Arial" w:cs="Arial"/>
        </w:rPr>
        <w:t>Pzp</w:t>
      </w:r>
      <w:proofErr w:type="spellEnd"/>
      <w:r w:rsidR="008232A8" w:rsidRPr="008A10B8">
        <w:rPr>
          <w:rFonts w:ascii="Arial" w:hAnsi="Arial" w:cs="Arial"/>
        </w:rPr>
        <w:t xml:space="preserve"> pn.</w:t>
      </w:r>
      <w:r w:rsidR="007F3280" w:rsidRPr="008A10B8">
        <w:rPr>
          <w:rFonts w:ascii="Arial" w:hAnsi="Arial" w:cs="Arial"/>
        </w:rPr>
        <w:t>:</w:t>
      </w:r>
      <w:r w:rsidR="008232A8" w:rsidRPr="008A10B8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2A4DE8" w:rsidRPr="008A10B8">
        <w:rPr>
          <w:rFonts w:ascii="Arial" w:hAnsi="Arial" w:cs="Arial"/>
          <w:b/>
          <w:bCs/>
        </w:rPr>
        <w:t>Organizacja przedsięwzięcia regionalnego pn. „OPOLSKI DZIEŃ RODZINY” w 2024 roku.</w:t>
      </w:r>
      <w:bookmarkEnd w:id="0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3663"/>
        <w:gridCol w:w="1745"/>
        <w:gridCol w:w="3260"/>
      </w:tblGrid>
      <w:tr w:rsidR="007176EC" w14:paraId="3E96C9B7" w14:textId="77777777" w:rsidTr="00657958">
        <w:trPr>
          <w:trHeight w:val="211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C7D" w14:textId="77777777" w:rsidR="007176EC" w:rsidRPr="00657958" w:rsidRDefault="007176EC" w:rsidP="00D90A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7958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348" w14:textId="77777777" w:rsidR="007176EC" w:rsidRPr="00657958" w:rsidRDefault="007176EC" w:rsidP="00D90A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7958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59A8" w14:textId="77777777" w:rsidR="007176EC" w:rsidRPr="00657958" w:rsidRDefault="007176EC" w:rsidP="00D90A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7958">
              <w:rPr>
                <w:rFonts w:ascii="Arial" w:hAnsi="Arial" w:cs="Arial"/>
                <w:b/>
                <w:bCs/>
                <w:color w:val="000000"/>
              </w:rPr>
              <w:t xml:space="preserve"> a) Cena – waga 60/100 pkt</w:t>
            </w:r>
            <w:r w:rsidRPr="00657958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657958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3DB" w14:textId="76100317" w:rsidR="007176EC" w:rsidRPr="00657958" w:rsidRDefault="007176EC" w:rsidP="00D90A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7958">
              <w:rPr>
                <w:rFonts w:ascii="Arial" w:hAnsi="Arial" w:cs="Arial"/>
                <w:b/>
                <w:bCs/>
                <w:color w:val="000000"/>
              </w:rPr>
              <w:t>b) Doświadczenie konferansjera - waga max 40/100 punktów</w:t>
            </w:r>
          </w:p>
        </w:tc>
      </w:tr>
      <w:tr w:rsidR="007176EC" w14:paraId="67DAEDAE" w14:textId="77777777" w:rsidTr="00D90A00">
        <w:trPr>
          <w:trHeight w:val="14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66A" w14:textId="77777777" w:rsidR="007176EC" w:rsidRPr="00657958" w:rsidRDefault="007176EC" w:rsidP="00D90A00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C8DE" w14:textId="77777777" w:rsidR="007176EC" w:rsidRPr="00657958" w:rsidRDefault="007176EC" w:rsidP="00D90A0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 xml:space="preserve">Party-Service Krzysztof </w:t>
            </w:r>
            <w:proofErr w:type="spellStart"/>
            <w:r w:rsidRPr="00657958">
              <w:rPr>
                <w:rFonts w:ascii="Arial" w:hAnsi="Arial" w:cs="Arial"/>
                <w:color w:val="000000"/>
              </w:rPr>
              <w:t>Janikula</w:t>
            </w:r>
            <w:proofErr w:type="spellEnd"/>
            <w:r w:rsidRPr="00657958">
              <w:rPr>
                <w:rFonts w:ascii="Arial" w:hAnsi="Arial" w:cs="Arial"/>
                <w:color w:val="000000"/>
              </w:rPr>
              <w:br/>
              <w:t xml:space="preserve">Przysiecz 46-060 </w:t>
            </w:r>
          </w:p>
          <w:p w14:paraId="5DC55E8B" w14:textId="6A7C501A" w:rsidR="007176EC" w:rsidRPr="00657958" w:rsidRDefault="007176EC" w:rsidP="00D90A0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>ul. Polna 2</w:t>
            </w:r>
            <w:r w:rsidRPr="00657958">
              <w:rPr>
                <w:rFonts w:ascii="Arial" w:hAnsi="Arial" w:cs="Arial"/>
                <w:color w:val="000000"/>
              </w:rPr>
              <w:br/>
              <w:t>NIP 9910269873</w:t>
            </w:r>
            <w:r w:rsidRPr="00657958">
              <w:rPr>
                <w:rFonts w:ascii="Arial" w:hAnsi="Arial" w:cs="Arial"/>
                <w:color w:val="000000"/>
              </w:rPr>
              <w:br/>
              <w:t xml:space="preserve">Województwo: </w:t>
            </w:r>
            <w:r w:rsidR="001223BB">
              <w:rPr>
                <w:rFonts w:ascii="Arial" w:hAnsi="Arial" w:cs="Arial"/>
                <w:color w:val="000000"/>
              </w:rPr>
              <w:t>o</w:t>
            </w:r>
            <w:r w:rsidRPr="00657958">
              <w:rPr>
                <w:rFonts w:ascii="Arial" w:hAnsi="Arial" w:cs="Arial"/>
                <w:color w:val="000000"/>
              </w:rPr>
              <w:t>polskie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2C2" w14:textId="66698DAB" w:rsidR="007176EC" w:rsidRPr="00657958" w:rsidRDefault="007176EC" w:rsidP="001223B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>155 000,00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5BA1" w14:textId="77777777" w:rsidR="007176EC" w:rsidRPr="00657958" w:rsidRDefault="007176EC" w:rsidP="00D90A00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7176EC" w14:paraId="0FD3077A" w14:textId="77777777" w:rsidTr="00D90A00">
        <w:trPr>
          <w:trHeight w:val="137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08F9" w14:textId="77777777" w:rsidR="007176EC" w:rsidRPr="00657958" w:rsidRDefault="007176EC" w:rsidP="00D90A00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0D5A" w14:textId="029BCDE1" w:rsidR="007176EC" w:rsidRPr="00657958" w:rsidRDefault="007176EC" w:rsidP="00D90A0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 xml:space="preserve">Sun &amp; </w:t>
            </w:r>
            <w:proofErr w:type="spellStart"/>
            <w:r w:rsidRPr="00657958">
              <w:rPr>
                <w:rFonts w:ascii="Arial" w:hAnsi="Arial" w:cs="Arial"/>
                <w:color w:val="000000"/>
              </w:rPr>
              <w:t>More</w:t>
            </w:r>
            <w:proofErr w:type="spellEnd"/>
            <w:r w:rsidRPr="00657958">
              <w:rPr>
                <w:rFonts w:ascii="Arial" w:hAnsi="Arial" w:cs="Arial"/>
                <w:color w:val="000000"/>
              </w:rPr>
              <w:t xml:space="preserve"> sp. z o.o.</w:t>
            </w:r>
            <w:r w:rsidRPr="00657958">
              <w:rPr>
                <w:rFonts w:ascii="Arial" w:hAnsi="Arial" w:cs="Arial"/>
                <w:color w:val="000000"/>
              </w:rPr>
              <w:br/>
              <w:t xml:space="preserve">ul. Madalińskiego 8 lok.215, </w:t>
            </w:r>
            <w:r w:rsidRPr="00657958">
              <w:rPr>
                <w:rFonts w:ascii="Arial" w:hAnsi="Arial" w:cs="Arial"/>
                <w:color w:val="000000"/>
              </w:rPr>
              <w:br/>
              <w:t>70-101 Szczecin</w:t>
            </w:r>
            <w:r w:rsidRPr="00657958">
              <w:rPr>
                <w:rFonts w:ascii="Arial" w:hAnsi="Arial" w:cs="Arial"/>
                <w:color w:val="000000"/>
              </w:rPr>
              <w:br/>
              <w:t>NIP 8513151613</w:t>
            </w:r>
            <w:r w:rsidRPr="00657958">
              <w:rPr>
                <w:rFonts w:ascii="Arial" w:hAnsi="Arial" w:cs="Arial"/>
                <w:color w:val="000000"/>
              </w:rPr>
              <w:br/>
              <w:t xml:space="preserve">Województwo: </w:t>
            </w:r>
            <w:r w:rsidR="001223BB">
              <w:rPr>
                <w:rFonts w:ascii="Arial" w:hAnsi="Arial" w:cs="Arial"/>
                <w:color w:val="000000"/>
              </w:rPr>
              <w:t>z</w:t>
            </w:r>
            <w:r w:rsidRPr="00657958">
              <w:rPr>
                <w:rFonts w:ascii="Arial" w:hAnsi="Arial" w:cs="Arial"/>
                <w:color w:val="000000"/>
              </w:rPr>
              <w:t>achodniopomorskie</w:t>
            </w:r>
            <w:r w:rsidRPr="00657958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7D1" w14:textId="38FA6371" w:rsidR="007176EC" w:rsidRPr="00657958" w:rsidRDefault="007176EC" w:rsidP="001223B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>152 000,00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B9C3" w14:textId="77777777" w:rsidR="007176EC" w:rsidRPr="00657958" w:rsidRDefault="007176EC" w:rsidP="00D90A00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57958">
              <w:rPr>
                <w:rFonts w:ascii="Arial" w:hAnsi="Arial" w:cs="Arial"/>
                <w:color w:val="000000"/>
              </w:rPr>
              <w:t>24</w:t>
            </w:r>
          </w:p>
        </w:tc>
      </w:tr>
    </w:tbl>
    <w:p w14:paraId="5CD1E12F" w14:textId="77777777" w:rsidR="00A2640A" w:rsidRPr="008A10B8" w:rsidRDefault="00A2640A" w:rsidP="00AD1B65">
      <w:pPr>
        <w:spacing w:before="240" w:after="240" w:line="360" w:lineRule="auto"/>
        <w:rPr>
          <w:rFonts w:ascii="Arial" w:hAnsi="Arial" w:cs="Arial"/>
          <w:b/>
          <w:bCs/>
        </w:rPr>
      </w:pPr>
    </w:p>
    <w:sectPr w:rsidR="00A2640A" w:rsidRPr="008A10B8" w:rsidSect="008939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5220" w14:textId="77777777" w:rsidR="008446E2" w:rsidRDefault="008446E2" w:rsidP="00236BCE">
      <w:r>
        <w:separator/>
      </w:r>
    </w:p>
  </w:endnote>
  <w:endnote w:type="continuationSeparator" w:id="0">
    <w:p w14:paraId="101BB488" w14:textId="77777777" w:rsidR="008446E2" w:rsidRDefault="008446E2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AE22EC" w:rsidRDefault="00F75221">
        <w:pPr>
          <w:pStyle w:val="Stopka"/>
          <w:jc w:val="right"/>
          <w:rPr>
            <w:rFonts w:ascii="Arial" w:hAnsi="Arial" w:cs="Arial"/>
          </w:rPr>
        </w:pPr>
        <w:r w:rsidRPr="00AE22EC">
          <w:rPr>
            <w:rFonts w:ascii="Arial" w:hAnsi="Arial" w:cs="Arial"/>
          </w:rPr>
          <w:fldChar w:fldCharType="begin"/>
        </w:r>
        <w:r w:rsidRPr="00AE22EC">
          <w:rPr>
            <w:rFonts w:ascii="Arial" w:hAnsi="Arial" w:cs="Arial"/>
          </w:rPr>
          <w:instrText xml:space="preserve"> PAGE   \* MERGEFORMAT </w:instrText>
        </w:r>
        <w:r w:rsidRPr="00AE22EC">
          <w:rPr>
            <w:rFonts w:ascii="Arial" w:hAnsi="Arial" w:cs="Arial"/>
          </w:rPr>
          <w:fldChar w:fldCharType="separate"/>
        </w:r>
        <w:r w:rsidR="0047494C" w:rsidRPr="00AE22EC">
          <w:rPr>
            <w:rFonts w:ascii="Arial" w:hAnsi="Arial" w:cs="Arial"/>
            <w:noProof/>
          </w:rPr>
          <w:t>5</w:t>
        </w:r>
        <w:r w:rsidRPr="00AE22EC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9642" w14:textId="61285D4F" w:rsidR="00AD1B65" w:rsidRPr="00AD1B65" w:rsidRDefault="00AD1B65">
    <w:pPr>
      <w:pStyle w:val="Stopka"/>
      <w:jc w:val="right"/>
      <w:rPr>
        <w:rFonts w:ascii="Arial" w:hAnsi="Arial" w:cs="Arial"/>
      </w:rPr>
    </w:pPr>
  </w:p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5528" w14:textId="77777777" w:rsidR="008446E2" w:rsidRDefault="008446E2" w:rsidP="00236BCE">
      <w:r>
        <w:separator/>
      </w:r>
    </w:p>
  </w:footnote>
  <w:footnote w:type="continuationSeparator" w:id="0">
    <w:p w14:paraId="202D9451" w14:textId="77777777" w:rsidR="008446E2" w:rsidRDefault="008446E2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30FA" w14:textId="77777777" w:rsidR="00824B23" w:rsidRDefault="00824B23" w:rsidP="00824B23">
    <w:pPr>
      <w:pStyle w:val="Nagwek"/>
      <w:tabs>
        <w:tab w:val="clear" w:pos="4536"/>
        <w:tab w:val="clear" w:pos="9072"/>
        <w:tab w:val="left" w:pos="7455"/>
      </w:tabs>
    </w:pPr>
    <w:bookmarkStart w:id="1" w:name="_Hlk161226478"/>
    <w:r>
      <w:rPr>
        <w:noProof/>
      </w:rPr>
      <w:drawing>
        <wp:inline distT="0" distB="0" distL="0" distR="0" wp14:anchorId="20A085A9" wp14:editId="49345A1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DADC7" w14:textId="5E7EFD29" w:rsidR="00824B23" w:rsidRPr="003B39D6" w:rsidRDefault="00824B23" w:rsidP="00824B2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2" w:name="_Hlk161300630"/>
    <w:bookmarkStart w:id="3" w:name="_Hlk161300631"/>
    <w:bookmarkEnd w:id="1"/>
    <w:r w:rsidRPr="003B39D6">
      <w:rPr>
        <w:rFonts w:ascii="Arial" w:hAnsi="Arial" w:cs="Arial"/>
        <w:b/>
        <w:bCs/>
      </w:rPr>
      <w:t>Znak sprawy: UZP.4011.</w:t>
    </w:r>
    <w:r w:rsidR="00AE22EC">
      <w:rPr>
        <w:rFonts w:ascii="Arial" w:hAnsi="Arial" w:cs="Arial"/>
        <w:b/>
        <w:bCs/>
      </w:rPr>
      <w:t>1</w:t>
    </w:r>
    <w:r w:rsidR="00692C9B">
      <w:rPr>
        <w:rFonts w:ascii="Arial" w:hAnsi="Arial" w:cs="Arial"/>
        <w:b/>
        <w:bCs/>
      </w:rPr>
      <w:t>5</w:t>
    </w:r>
    <w:r w:rsidRPr="003B39D6">
      <w:rPr>
        <w:rFonts w:ascii="Arial" w:hAnsi="Arial" w:cs="Arial"/>
        <w:b/>
        <w:bCs/>
      </w:rPr>
      <w:t>.2024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8"/>
  </w:num>
  <w:num w:numId="2" w16cid:durableId="245117597">
    <w:abstractNumId w:val="13"/>
  </w:num>
  <w:num w:numId="3" w16cid:durableId="168254642">
    <w:abstractNumId w:val="6"/>
  </w:num>
  <w:num w:numId="4" w16cid:durableId="1008169782">
    <w:abstractNumId w:val="20"/>
  </w:num>
  <w:num w:numId="5" w16cid:durableId="1582176197">
    <w:abstractNumId w:val="21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9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5"/>
  </w:num>
  <w:num w:numId="13" w16cid:durableId="39792761">
    <w:abstractNumId w:val="16"/>
  </w:num>
  <w:num w:numId="14" w16cid:durableId="541135236">
    <w:abstractNumId w:val="12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17"/>
  </w:num>
  <w:num w:numId="18" w16cid:durableId="1584024195">
    <w:abstractNumId w:val="22"/>
  </w:num>
  <w:num w:numId="19" w16cid:durableId="1370572714">
    <w:abstractNumId w:val="5"/>
  </w:num>
  <w:num w:numId="20" w16cid:durableId="1331175732">
    <w:abstractNumId w:val="24"/>
  </w:num>
  <w:num w:numId="21" w16cid:durableId="1908300131">
    <w:abstractNumId w:val="23"/>
  </w:num>
  <w:num w:numId="22" w16cid:durableId="1362123942">
    <w:abstractNumId w:val="11"/>
  </w:num>
  <w:num w:numId="23" w16cid:durableId="395666455">
    <w:abstractNumId w:val="7"/>
  </w:num>
  <w:num w:numId="24" w16cid:durableId="590696416">
    <w:abstractNumId w:val="4"/>
  </w:num>
  <w:num w:numId="25" w16cid:durableId="181825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23BB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2C92"/>
    <w:rsid w:val="00197746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83D79"/>
    <w:rsid w:val="00290092"/>
    <w:rsid w:val="0029351B"/>
    <w:rsid w:val="00295449"/>
    <w:rsid w:val="00297699"/>
    <w:rsid w:val="002A4430"/>
    <w:rsid w:val="002A4DE8"/>
    <w:rsid w:val="002A603B"/>
    <w:rsid w:val="002B14EA"/>
    <w:rsid w:val="002C2A81"/>
    <w:rsid w:val="002C3E2D"/>
    <w:rsid w:val="002C43E6"/>
    <w:rsid w:val="002C6CEF"/>
    <w:rsid w:val="002D5465"/>
    <w:rsid w:val="002E4535"/>
    <w:rsid w:val="002E6C95"/>
    <w:rsid w:val="002F189A"/>
    <w:rsid w:val="002F2050"/>
    <w:rsid w:val="003005F3"/>
    <w:rsid w:val="00301DCE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6982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24F7"/>
    <w:rsid w:val="005069CA"/>
    <w:rsid w:val="00510857"/>
    <w:rsid w:val="00513E52"/>
    <w:rsid w:val="00526E7C"/>
    <w:rsid w:val="00531794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37B1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57958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2C9B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6E684F"/>
    <w:rsid w:val="007002F7"/>
    <w:rsid w:val="007041F7"/>
    <w:rsid w:val="00705929"/>
    <w:rsid w:val="0071445D"/>
    <w:rsid w:val="00717116"/>
    <w:rsid w:val="007176EC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B23"/>
    <w:rsid w:val="00824EF9"/>
    <w:rsid w:val="00824F1E"/>
    <w:rsid w:val="008325B9"/>
    <w:rsid w:val="0083576B"/>
    <w:rsid w:val="00835FD3"/>
    <w:rsid w:val="0083640D"/>
    <w:rsid w:val="00840E4B"/>
    <w:rsid w:val="008415C1"/>
    <w:rsid w:val="008446E2"/>
    <w:rsid w:val="00847A64"/>
    <w:rsid w:val="00853662"/>
    <w:rsid w:val="00862229"/>
    <w:rsid w:val="0086319B"/>
    <w:rsid w:val="008662C2"/>
    <w:rsid w:val="00866AC1"/>
    <w:rsid w:val="00866FD6"/>
    <w:rsid w:val="0086781B"/>
    <w:rsid w:val="008724CF"/>
    <w:rsid w:val="00872C89"/>
    <w:rsid w:val="00877927"/>
    <w:rsid w:val="008856B4"/>
    <w:rsid w:val="0088618D"/>
    <w:rsid w:val="00891102"/>
    <w:rsid w:val="00891339"/>
    <w:rsid w:val="00892E9B"/>
    <w:rsid w:val="0089375F"/>
    <w:rsid w:val="008939E2"/>
    <w:rsid w:val="00893B71"/>
    <w:rsid w:val="008A10B8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62EAF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5E5"/>
    <w:rsid w:val="00A066E8"/>
    <w:rsid w:val="00A107C4"/>
    <w:rsid w:val="00A11A48"/>
    <w:rsid w:val="00A1518A"/>
    <w:rsid w:val="00A16631"/>
    <w:rsid w:val="00A170D8"/>
    <w:rsid w:val="00A22349"/>
    <w:rsid w:val="00A2311A"/>
    <w:rsid w:val="00A2640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1B65"/>
    <w:rsid w:val="00AD4D41"/>
    <w:rsid w:val="00AD725E"/>
    <w:rsid w:val="00AE0259"/>
    <w:rsid w:val="00AE0C08"/>
    <w:rsid w:val="00AE22EC"/>
    <w:rsid w:val="00AE239C"/>
    <w:rsid w:val="00AE2657"/>
    <w:rsid w:val="00AE7DCD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A6EE3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47FE1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875CC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0A00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0976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6B14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5DA5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AEA"/>
    <w:rsid w:val="00FB3C11"/>
    <w:rsid w:val="00FB4DA0"/>
    <w:rsid w:val="00FB7E55"/>
    <w:rsid w:val="00FC0C9D"/>
    <w:rsid w:val="00FC3B09"/>
    <w:rsid w:val="00FC3BD0"/>
    <w:rsid w:val="00FC3F26"/>
    <w:rsid w:val="00FD1736"/>
    <w:rsid w:val="00FD1CD5"/>
    <w:rsid w:val="00FD26AC"/>
    <w:rsid w:val="00FD4C0D"/>
    <w:rsid w:val="00FD68A2"/>
    <w:rsid w:val="00FE070B"/>
    <w:rsid w:val="00FE22B0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4</cp:revision>
  <cp:lastPrinted>2022-06-02T11:06:00Z</cp:lastPrinted>
  <dcterms:created xsi:type="dcterms:W3CDTF">2024-10-10T09:01:00Z</dcterms:created>
  <dcterms:modified xsi:type="dcterms:W3CDTF">2024-10-10T10:52:00Z</dcterms:modified>
</cp:coreProperties>
</file>