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5884E" w14:textId="7D301EDF" w:rsidR="003108E3" w:rsidRPr="00A2278C" w:rsidRDefault="007F3280" w:rsidP="00A2278C">
      <w:pPr>
        <w:pStyle w:val="Nagwek"/>
        <w:tabs>
          <w:tab w:val="clear" w:pos="9072"/>
          <w:tab w:val="right" w:pos="9497"/>
        </w:tabs>
        <w:spacing w:line="360" w:lineRule="auto"/>
        <w:rPr>
          <w:rFonts w:ascii="Arial" w:hAnsi="Arial" w:cs="Arial"/>
        </w:rPr>
      </w:pPr>
      <w:r w:rsidRPr="00A2278C">
        <w:rPr>
          <w:rFonts w:ascii="Arial" w:hAnsi="Arial" w:cs="Arial"/>
          <w:b/>
          <w:bCs/>
        </w:rPr>
        <w:t>Znak sprawy: UZP.4011</w:t>
      </w:r>
      <w:r w:rsidR="00AE7DCD" w:rsidRPr="00A2278C">
        <w:rPr>
          <w:rFonts w:ascii="Arial" w:hAnsi="Arial" w:cs="Arial"/>
          <w:b/>
          <w:bCs/>
        </w:rPr>
        <w:t>.</w:t>
      </w:r>
      <w:r w:rsidR="007410AD">
        <w:rPr>
          <w:rFonts w:ascii="Arial" w:hAnsi="Arial" w:cs="Arial"/>
          <w:b/>
          <w:bCs/>
        </w:rPr>
        <w:t>14</w:t>
      </w:r>
      <w:r w:rsidR="00946595" w:rsidRPr="00A2278C">
        <w:rPr>
          <w:rFonts w:ascii="Arial" w:hAnsi="Arial" w:cs="Arial"/>
          <w:b/>
          <w:bCs/>
        </w:rPr>
        <w:t>.20</w:t>
      </w:r>
      <w:r w:rsidR="00E75828" w:rsidRPr="00A2278C">
        <w:rPr>
          <w:rFonts w:ascii="Arial" w:hAnsi="Arial" w:cs="Arial"/>
          <w:b/>
          <w:bCs/>
        </w:rPr>
        <w:t>2</w:t>
      </w:r>
      <w:r w:rsidR="008D30EE" w:rsidRPr="00A2278C">
        <w:rPr>
          <w:rFonts w:ascii="Arial" w:hAnsi="Arial" w:cs="Arial"/>
          <w:b/>
          <w:bCs/>
        </w:rPr>
        <w:t>4</w:t>
      </w:r>
      <w:r w:rsidRPr="00A2278C">
        <w:rPr>
          <w:rFonts w:ascii="Arial" w:hAnsi="Arial" w:cs="Arial"/>
          <w:b/>
          <w:bCs/>
        </w:rPr>
        <w:tab/>
      </w:r>
      <w:r w:rsidR="000B32CB" w:rsidRPr="00A2278C">
        <w:rPr>
          <w:rFonts w:ascii="Arial" w:hAnsi="Arial" w:cs="Arial"/>
        </w:rPr>
        <w:tab/>
      </w:r>
      <w:r w:rsidR="00B34A6F" w:rsidRPr="00A2278C">
        <w:rPr>
          <w:rFonts w:ascii="Arial" w:hAnsi="Arial" w:cs="Arial"/>
        </w:rPr>
        <w:t xml:space="preserve">      </w:t>
      </w:r>
      <w:r w:rsidRPr="00A2278C">
        <w:rPr>
          <w:rFonts w:ascii="Arial" w:hAnsi="Arial" w:cs="Arial"/>
          <w:bCs/>
        </w:rPr>
        <w:t>Opole</w:t>
      </w:r>
      <w:r w:rsidR="00005CD5" w:rsidRPr="00A2278C">
        <w:rPr>
          <w:rFonts w:ascii="Arial" w:hAnsi="Arial" w:cs="Arial"/>
          <w:bCs/>
        </w:rPr>
        <w:t>, dnia</w:t>
      </w:r>
      <w:r w:rsidR="003108E3" w:rsidRPr="00A2278C">
        <w:rPr>
          <w:rFonts w:ascii="Arial" w:hAnsi="Arial" w:cs="Arial"/>
          <w:bCs/>
        </w:rPr>
        <w:t xml:space="preserve"> </w:t>
      </w:r>
      <w:r w:rsidR="00513A1B" w:rsidRPr="00A2278C">
        <w:rPr>
          <w:rFonts w:ascii="Arial" w:hAnsi="Arial" w:cs="Arial"/>
        </w:rPr>
        <w:t>0</w:t>
      </w:r>
      <w:r w:rsidR="007410AD">
        <w:rPr>
          <w:rFonts w:ascii="Arial" w:hAnsi="Arial" w:cs="Arial"/>
        </w:rPr>
        <w:t>7</w:t>
      </w:r>
      <w:r w:rsidR="00426868" w:rsidRPr="00A2278C">
        <w:rPr>
          <w:rFonts w:ascii="Arial" w:hAnsi="Arial" w:cs="Arial"/>
        </w:rPr>
        <w:t>.</w:t>
      </w:r>
      <w:r w:rsidR="007410AD">
        <w:rPr>
          <w:rFonts w:ascii="Arial" w:hAnsi="Arial" w:cs="Arial"/>
        </w:rPr>
        <w:t>10</w:t>
      </w:r>
      <w:r w:rsidR="00E75828" w:rsidRPr="00A2278C">
        <w:rPr>
          <w:rFonts w:ascii="Arial" w:hAnsi="Arial" w:cs="Arial"/>
        </w:rPr>
        <w:t>.202</w:t>
      </w:r>
      <w:r w:rsidR="008D30EE" w:rsidRPr="00A2278C">
        <w:rPr>
          <w:rFonts w:ascii="Arial" w:hAnsi="Arial" w:cs="Arial"/>
        </w:rPr>
        <w:t>4</w:t>
      </w:r>
      <w:r w:rsidR="00197746" w:rsidRPr="00A2278C">
        <w:rPr>
          <w:rFonts w:ascii="Arial" w:hAnsi="Arial" w:cs="Arial"/>
        </w:rPr>
        <w:t xml:space="preserve"> </w:t>
      </w:r>
      <w:r w:rsidR="00E75828" w:rsidRPr="00A2278C">
        <w:rPr>
          <w:rFonts w:ascii="Arial" w:hAnsi="Arial" w:cs="Arial"/>
        </w:rPr>
        <w:t>r</w:t>
      </w:r>
      <w:r w:rsidR="00946595" w:rsidRPr="00A2278C">
        <w:rPr>
          <w:rFonts w:ascii="Arial" w:hAnsi="Arial" w:cs="Arial"/>
        </w:rPr>
        <w:t>.</w:t>
      </w:r>
    </w:p>
    <w:p w14:paraId="6487A2D8" w14:textId="77777777" w:rsidR="00AB568E" w:rsidRPr="00A2278C" w:rsidRDefault="00AB568E" w:rsidP="00A2278C">
      <w:pPr>
        <w:spacing w:line="360" w:lineRule="auto"/>
        <w:rPr>
          <w:rFonts w:ascii="Arial" w:hAnsi="Arial" w:cs="Arial"/>
          <w:b/>
          <w:bCs/>
        </w:rPr>
      </w:pPr>
    </w:p>
    <w:p w14:paraId="6765884F" w14:textId="657C9169" w:rsidR="004535FA" w:rsidRPr="00A2278C" w:rsidRDefault="00C979FC" w:rsidP="00A2278C">
      <w:pPr>
        <w:spacing w:line="360" w:lineRule="auto"/>
        <w:rPr>
          <w:rFonts w:ascii="Arial" w:hAnsi="Arial" w:cs="Arial"/>
          <w:b/>
          <w:bCs/>
        </w:rPr>
      </w:pPr>
      <w:r w:rsidRPr="00A2278C">
        <w:rPr>
          <w:rFonts w:ascii="Arial" w:hAnsi="Arial" w:cs="Arial"/>
          <w:b/>
          <w:bCs/>
        </w:rPr>
        <w:t>ZESTAWIENIE OFERT</w:t>
      </w:r>
      <w:r w:rsidR="004535FA" w:rsidRPr="00A2278C">
        <w:rPr>
          <w:rFonts w:ascii="Arial" w:hAnsi="Arial" w:cs="Arial"/>
          <w:b/>
          <w:bCs/>
        </w:rPr>
        <w:t xml:space="preserve"> </w:t>
      </w:r>
    </w:p>
    <w:p w14:paraId="67658850" w14:textId="39A65160" w:rsidR="003108E3" w:rsidRPr="00A2278C" w:rsidRDefault="004535FA" w:rsidP="00A2278C">
      <w:pPr>
        <w:spacing w:line="360" w:lineRule="auto"/>
        <w:rPr>
          <w:rFonts w:ascii="Arial" w:hAnsi="Arial" w:cs="Arial"/>
          <w:b/>
          <w:bCs/>
        </w:rPr>
      </w:pPr>
      <w:r w:rsidRPr="00A2278C">
        <w:rPr>
          <w:rFonts w:ascii="Arial" w:hAnsi="Arial" w:cs="Arial"/>
          <w:b/>
          <w:bCs/>
        </w:rPr>
        <w:t xml:space="preserve">(na podstawie art. </w:t>
      </w:r>
      <w:r w:rsidR="004E01F6" w:rsidRPr="00A2278C">
        <w:rPr>
          <w:rFonts w:ascii="Arial" w:hAnsi="Arial" w:cs="Arial"/>
          <w:b/>
          <w:bCs/>
        </w:rPr>
        <w:t xml:space="preserve">222 </w:t>
      </w:r>
      <w:r w:rsidRPr="00A2278C">
        <w:rPr>
          <w:rFonts w:ascii="Arial" w:hAnsi="Arial" w:cs="Arial"/>
          <w:b/>
          <w:bCs/>
        </w:rPr>
        <w:t xml:space="preserve">ust. 5 ustawy </w:t>
      </w:r>
      <w:proofErr w:type="spellStart"/>
      <w:r w:rsidRPr="00A2278C">
        <w:rPr>
          <w:rFonts w:ascii="Arial" w:hAnsi="Arial" w:cs="Arial"/>
          <w:b/>
          <w:bCs/>
        </w:rPr>
        <w:t>Pzp</w:t>
      </w:r>
      <w:proofErr w:type="spellEnd"/>
      <w:r w:rsidRPr="00A2278C">
        <w:rPr>
          <w:rFonts w:ascii="Arial" w:hAnsi="Arial" w:cs="Arial"/>
          <w:b/>
          <w:bCs/>
        </w:rPr>
        <w:t>)</w:t>
      </w:r>
    </w:p>
    <w:p w14:paraId="67658851" w14:textId="77777777" w:rsidR="004535FA" w:rsidRPr="00A2278C" w:rsidRDefault="004535FA" w:rsidP="00A2278C">
      <w:pPr>
        <w:spacing w:line="360" w:lineRule="auto"/>
        <w:rPr>
          <w:rFonts w:ascii="Arial" w:hAnsi="Arial" w:cs="Arial"/>
          <w:b/>
          <w:bCs/>
        </w:rPr>
      </w:pPr>
    </w:p>
    <w:p w14:paraId="67658852" w14:textId="0DB1933F" w:rsidR="00C125D9" w:rsidRPr="00A2278C" w:rsidRDefault="003108E3" w:rsidP="00A2278C">
      <w:pPr>
        <w:spacing w:line="360" w:lineRule="auto"/>
        <w:rPr>
          <w:rFonts w:ascii="Arial" w:hAnsi="Arial" w:cs="Arial"/>
          <w:b/>
          <w:bCs/>
        </w:rPr>
      </w:pPr>
      <w:r w:rsidRPr="00A2278C">
        <w:rPr>
          <w:rFonts w:ascii="Arial" w:hAnsi="Arial" w:cs="Arial"/>
          <w:b/>
          <w:bCs/>
        </w:rPr>
        <w:t xml:space="preserve">złożonych w terminie do </w:t>
      </w:r>
      <w:r w:rsidR="007410AD">
        <w:rPr>
          <w:rFonts w:ascii="Arial" w:hAnsi="Arial" w:cs="Arial"/>
          <w:b/>
          <w:bCs/>
        </w:rPr>
        <w:t>07</w:t>
      </w:r>
      <w:r w:rsidR="00426868" w:rsidRPr="00A2278C">
        <w:rPr>
          <w:rFonts w:ascii="Arial" w:hAnsi="Arial" w:cs="Arial"/>
          <w:b/>
          <w:bCs/>
        </w:rPr>
        <w:t>.</w:t>
      </w:r>
      <w:r w:rsidR="007410AD">
        <w:rPr>
          <w:rFonts w:ascii="Arial" w:hAnsi="Arial" w:cs="Arial"/>
          <w:b/>
          <w:bCs/>
        </w:rPr>
        <w:t>10</w:t>
      </w:r>
      <w:r w:rsidR="00E75828" w:rsidRPr="00A2278C">
        <w:rPr>
          <w:rFonts w:ascii="Arial" w:hAnsi="Arial" w:cs="Arial"/>
          <w:b/>
          <w:bCs/>
        </w:rPr>
        <w:t>.202</w:t>
      </w:r>
      <w:r w:rsidR="008D30EE" w:rsidRPr="00A2278C">
        <w:rPr>
          <w:rFonts w:ascii="Arial" w:hAnsi="Arial" w:cs="Arial"/>
          <w:b/>
          <w:bCs/>
        </w:rPr>
        <w:t>4</w:t>
      </w:r>
      <w:r w:rsidRPr="00A2278C">
        <w:rPr>
          <w:rFonts w:ascii="Arial" w:hAnsi="Arial" w:cs="Arial"/>
          <w:b/>
          <w:bCs/>
        </w:rPr>
        <w:t xml:space="preserve"> r. do godziny </w:t>
      </w:r>
      <w:r w:rsidR="00666F98" w:rsidRPr="00A2278C">
        <w:rPr>
          <w:rFonts w:ascii="Arial" w:hAnsi="Arial" w:cs="Arial"/>
          <w:b/>
          <w:bCs/>
        </w:rPr>
        <w:t>10:00</w:t>
      </w:r>
    </w:p>
    <w:p w14:paraId="6304DE55" w14:textId="77777777" w:rsidR="008C0362" w:rsidRPr="00A2278C" w:rsidRDefault="008C0362" w:rsidP="00A2278C">
      <w:pPr>
        <w:suppressAutoHyphens/>
        <w:spacing w:line="360" w:lineRule="auto"/>
        <w:rPr>
          <w:rFonts w:ascii="Arial" w:hAnsi="Arial" w:cs="Arial"/>
        </w:rPr>
      </w:pPr>
    </w:p>
    <w:p w14:paraId="67A2F49F" w14:textId="6B4DA394" w:rsidR="007410AD" w:rsidRPr="007410AD" w:rsidRDefault="00EF25C2" w:rsidP="007410AD">
      <w:pPr>
        <w:suppressAutoHyphens/>
        <w:spacing w:after="100" w:afterAutospacing="1" w:line="360" w:lineRule="auto"/>
        <w:rPr>
          <w:rFonts w:ascii="Arial" w:hAnsi="Arial" w:cs="Arial"/>
        </w:rPr>
      </w:pPr>
      <w:r w:rsidRPr="007410AD">
        <w:rPr>
          <w:rFonts w:ascii="Arial" w:hAnsi="Arial" w:cs="Arial"/>
        </w:rPr>
        <w:t xml:space="preserve">Dotyczy zamówienia publicznego prowadzonego w trybie podstawowym na podstawie </w:t>
      </w:r>
      <w:r w:rsidR="00B34A6F" w:rsidRPr="007410AD">
        <w:rPr>
          <w:rFonts w:ascii="Arial" w:hAnsi="Arial" w:cs="Arial"/>
        </w:rPr>
        <w:br/>
      </w:r>
      <w:r w:rsidRPr="007410AD">
        <w:rPr>
          <w:rFonts w:ascii="Arial" w:hAnsi="Arial" w:cs="Arial"/>
        </w:rPr>
        <w:t xml:space="preserve">art. 275 pkt. 1 </w:t>
      </w:r>
      <w:proofErr w:type="spellStart"/>
      <w:r w:rsidRPr="007410AD">
        <w:rPr>
          <w:rFonts w:ascii="Arial" w:hAnsi="Arial" w:cs="Arial"/>
        </w:rPr>
        <w:t>Pzp</w:t>
      </w:r>
      <w:proofErr w:type="spellEnd"/>
      <w:r w:rsidR="007410AD">
        <w:rPr>
          <w:rFonts w:ascii="Arial" w:hAnsi="Arial" w:cs="Arial"/>
        </w:rPr>
        <w:t xml:space="preserve">, </w:t>
      </w:r>
      <w:r w:rsidR="008232A8" w:rsidRPr="007410AD">
        <w:rPr>
          <w:rFonts w:ascii="Arial" w:hAnsi="Arial" w:cs="Arial"/>
        </w:rPr>
        <w:t>pn.</w:t>
      </w:r>
      <w:r w:rsidR="007F3280" w:rsidRPr="007410AD">
        <w:rPr>
          <w:rFonts w:ascii="Arial" w:hAnsi="Arial" w:cs="Arial"/>
        </w:rPr>
        <w:t>:</w:t>
      </w:r>
      <w:r w:rsidR="008232A8" w:rsidRPr="007410AD">
        <w:rPr>
          <w:rFonts w:ascii="Arial" w:hAnsi="Arial" w:cs="Arial"/>
          <w:b/>
          <w:lang w:eastAsia="ar-SA"/>
        </w:rPr>
        <w:t xml:space="preserve"> </w:t>
      </w:r>
      <w:bookmarkStart w:id="0" w:name="_Hlk80559259"/>
      <w:r w:rsidR="007410AD" w:rsidRPr="007410AD">
        <w:rPr>
          <w:rFonts w:ascii="Arial" w:hAnsi="Arial" w:cs="Arial"/>
        </w:rPr>
        <w:t xml:space="preserve">Kompleksowa organizacja usług szkoleniowych o temacie „Współpraca w zespołach interdyscyplinarnych i grupach diagnostyczno-pomocowych” </w:t>
      </w:r>
      <w:r w:rsidR="007410AD" w:rsidRPr="007410AD">
        <w:rPr>
          <w:rFonts w:ascii="Arial" w:hAnsi="Arial" w:cs="Arial"/>
        </w:rPr>
        <w:br/>
        <w:t xml:space="preserve">dla członków zespołów interdyscyplinarnych i grup </w:t>
      </w:r>
      <w:proofErr w:type="spellStart"/>
      <w:r w:rsidR="007410AD" w:rsidRPr="007410AD">
        <w:rPr>
          <w:rFonts w:ascii="Arial" w:hAnsi="Arial" w:cs="Arial"/>
        </w:rPr>
        <w:t>diagnostyczno</w:t>
      </w:r>
      <w:proofErr w:type="spellEnd"/>
      <w:r w:rsidR="007410AD" w:rsidRPr="007410AD">
        <w:rPr>
          <w:rFonts w:ascii="Arial" w:hAnsi="Arial" w:cs="Arial"/>
        </w:rPr>
        <w:t xml:space="preserve"> – pomocowych </w:t>
      </w:r>
      <w:r w:rsidR="007410AD" w:rsidRPr="007410AD">
        <w:rPr>
          <w:rFonts w:ascii="Arial" w:hAnsi="Arial" w:cs="Arial"/>
        </w:rPr>
        <w:br/>
        <w:t>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bookmarkEnd w:id="0"/>
    <w:p w14:paraId="08232845" w14:textId="49BB406A" w:rsidR="00D41FBB" w:rsidRPr="00A2278C" w:rsidRDefault="00D41FBB" w:rsidP="00A2278C">
      <w:pPr>
        <w:suppressAutoHyphens/>
        <w:spacing w:line="360" w:lineRule="auto"/>
        <w:rPr>
          <w:rFonts w:ascii="Arial" w:hAnsi="Arial" w:cs="Arial"/>
          <w:b/>
        </w:rPr>
      </w:pPr>
      <w:r w:rsidRPr="00A2278C">
        <w:rPr>
          <w:rFonts w:ascii="Arial" w:hAnsi="Arial" w:cs="Arial"/>
          <w:b/>
        </w:rPr>
        <w:t>Zestawienie ofert: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827"/>
        <w:gridCol w:w="1984"/>
        <w:gridCol w:w="2694"/>
      </w:tblGrid>
      <w:tr w:rsidR="006D2940" w:rsidRPr="00A2278C" w14:paraId="49DCFF92" w14:textId="77777777" w:rsidTr="00C6454D">
        <w:trPr>
          <w:trHeight w:val="1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D4D" w14:textId="77777777" w:rsidR="006D2940" w:rsidRPr="00A2278C" w:rsidRDefault="006D2940" w:rsidP="002507A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AFFF" w14:textId="77777777" w:rsidR="006D2940" w:rsidRPr="00A2278C" w:rsidRDefault="006D2940" w:rsidP="002507A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 xml:space="preserve">Nazwa, adres Wykonawcy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8820" w14:textId="77777777" w:rsidR="006D2940" w:rsidRPr="00A2278C" w:rsidRDefault="006D2940" w:rsidP="002507A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 xml:space="preserve"> a) Cena </w:t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  <w:t>waga 60/100 pkt</w:t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  <w:t xml:space="preserve">kryterium nr 1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2033" w14:textId="6C26C499" w:rsidR="006D2940" w:rsidRPr="006D2940" w:rsidRDefault="006D2940" w:rsidP="002507A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D2940">
              <w:rPr>
                <w:rFonts w:ascii="Arial" w:hAnsi="Arial" w:cs="Arial"/>
                <w:b/>
                <w:bCs/>
                <w:color w:val="000000"/>
              </w:rPr>
              <w:t xml:space="preserve">b) </w:t>
            </w:r>
            <w:r w:rsidRPr="006D2940">
              <w:rPr>
                <w:rFonts w:ascii="Arial" w:hAnsi="Arial" w:cs="Arial"/>
                <w:b/>
                <w:bCs/>
                <w:lang w:eastAsia="en-US" w:bidi="en-US"/>
              </w:rPr>
              <w:t>Doświadczenie osób prowadzących szkolenia</w:t>
            </w:r>
            <w:r w:rsidRPr="006D2940">
              <w:rPr>
                <w:rFonts w:ascii="Arial" w:hAnsi="Arial" w:cs="Arial"/>
                <w:b/>
                <w:bCs/>
                <w:color w:val="000000"/>
              </w:rPr>
              <w:br/>
              <w:t>waga 40/100 pkt.</w:t>
            </w:r>
            <w:r w:rsidRPr="006D2940">
              <w:rPr>
                <w:rFonts w:ascii="Arial" w:hAnsi="Arial" w:cs="Arial"/>
                <w:b/>
                <w:bCs/>
                <w:color w:val="000000"/>
              </w:rPr>
              <w:br/>
              <w:t>kryterium nr 2</w:t>
            </w:r>
          </w:p>
        </w:tc>
      </w:tr>
      <w:tr w:rsidR="00205FB5" w:rsidRPr="00A2278C" w14:paraId="6714AF7B" w14:textId="77777777" w:rsidTr="00C6454D">
        <w:trPr>
          <w:trHeight w:val="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62F9" w14:textId="0EBA4E20" w:rsidR="00205FB5" w:rsidRPr="00A2278C" w:rsidRDefault="00205FB5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DF04" w14:textId="77777777" w:rsidR="00D6670D" w:rsidRDefault="00D6670D" w:rsidP="00D6670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9E4F88">
              <w:rPr>
                <w:rFonts w:ascii="Arial" w:hAnsi="Arial" w:cs="Arial"/>
                <w:color w:val="000000"/>
              </w:rPr>
              <w:t>Szczotkowski</w:t>
            </w:r>
            <w:proofErr w:type="spellEnd"/>
            <w:r w:rsidRPr="009E4F88">
              <w:rPr>
                <w:rFonts w:ascii="Arial" w:hAnsi="Arial" w:cs="Arial"/>
                <w:color w:val="000000"/>
              </w:rPr>
              <w:t xml:space="preserve"> &amp; Lewicki sp. z o.o.</w:t>
            </w:r>
          </w:p>
          <w:p w14:paraId="21827ADD" w14:textId="77777777" w:rsidR="00D6670D" w:rsidRDefault="00D6670D" w:rsidP="00D6670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9E4F88">
              <w:rPr>
                <w:rFonts w:ascii="Arial" w:hAnsi="Arial" w:cs="Arial"/>
                <w:color w:val="000000"/>
              </w:rPr>
              <w:t xml:space="preserve">Wilkanowo </w:t>
            </w:r>
          </w:p>
          <w:p w14:paraId="25B04508" w14:textId="77777777" w:rsidR="00D6670D" w:rsidRDefault="00D6670D" w:rsidP="00D6670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9E4F88">
              <w:rPr>
                <w:rFonts w:ascii="Arial" w:hAnsi="Arial" w:cs="Arial"/>
                <w:color w:val="000000"/>
              </w:rPr>
              <w:t xml:space="preserve">ul. Wandy Komarnickiej 10, </w:t>
            </w:r>
          </w:p>
          <w:p w14:paraId="76550817" w14:textId="77777777" w:rsidR="00D6670D" w:rsidRDefault="00D6670D" w:rsidP="00D6670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9E4F88">
              <w:rPr>
                <w:rFonts w:ascii="Arial" w:hAnsi="Arial" w:cs="Arial"/>
                <w:color w:val="000000"/>
              </w:rPr>
              <w:t>66-008 Świdnica</w:t>
            </w:r>
          </w:p>
          <w:p w14:paraId="37243F6F" w14:textId="77777777" w:rsidR="00D6670D" w:rsidRPr="009E4F88" w:rsidRDefault="00D6670D" w:rsidP="00D6670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9E4F88">
              <w:rPr>
                <w:rFonts w:ascii="Arial" w:hAnsi="Arial" w:cs="Arial"/>
                <w:color w:val="000000"/>
              </w:rPr>
              <w:t xml:space="preserve">Województwo: 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9E4F88">
              <w:rPr>
                <w:rFonts w:ascii="Arial" w:hAnsi="Arial" w:cs="Arial"/>
                <w:color w:val="000000"/>
              </w:rPr>
              <w:t xml:space="preserve">ubuskie </w:t>
            </w:r>
          </w:p>
          <w:p w14:paraId="06F2C99F" w14:textId="053E0DDF" w:rsidR="00D6670D" w:rsidRPr="00A2278C" w:rsidRDefault="00D6670D" w:rsidP="00D6670D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9E4F88">
              <w:rPr>
                <w:rFonts w:ascii="Arial" w:hAnsi="Arial" w:cs="Arial"/>
                <w:color w:val="000000"/>
              </w:rPr>
              <w:t>NIP 9731098231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801A" w14:textId="67B4319E" w:rsidR="00205FB5" w:rsidRPr="00A2278C" w:rsidRDefault="00D6670D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834 000,00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26C9" w14:textId="52631C5D" w:rsidR="00205FB5" w:rsidRPr="00A2278C" w:rsidRDefault="00D6670D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101+77+138+420+23+74+14+177+23+34+13= 1094</w:t>
            </w:r>
          </w:p>
        </w:tc>
      </w:tr>
      <w:tr w:rsidR="00205FB5" w:rsidRPr="00A2278C" w14:paraId="568813DE" w14:textId="77777777" w:rsidTr="00C6454D">
        <w:trPr>
          <w:trHeight w:val="4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DFF2" w14:textId="3DCCE80E" w:rsidR="00205FB5" w:rsidRPr="00A2278C" w:rsidRDefault="00D6670D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1937" w14:textId="49F9E115" w:rsidR="00205FB5" w:rsidRDefault="00D6670D" w:rsidP="00D6670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D6670D">
              <w:rPr>
                <w:rFonts w:ascii="Arial" w:hAnsi="Arial" w:cs="Arial"/>
                <w:color w:val="000000"/>
              </w:rPr>
              <w:t>Fundacja Na Rzecz Przeciwdziałania Przemocy FENIKS</w:t>
            </w:r>
          </w:p>
          <w:p w14:paraId="2B4F1B1F" w14:textId="111B4921" w:rsidR="00D6670D" w:rsidRPr="00D6670D" w:rsidRDefault="00D6670D" w:rsidP="00D6670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D6670D">
              <w:rPr>
                <w:rFonts w:ascii="Arial" w:hAnsi="Arial" w:cs="Arial"/>
                <w:color w:val="000000"/>
              </w:rPr>
              <w:t xml:space="preserve">ul. Kosynierów 18/25 </w:t>
            </w:r>
          </w:p>
          <w:p w14:paraId="5721FAF9" w14:textId="14D02B56" w:rsidR="00D6670D" w:rsidRPr="00D6670D" w:rsidRDefault="00D6670D" w:rsidP="00D6670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D6670D">
              <w:rPr>
                <w:rFonts w:ascii="Arial" w:hAnsi="Arial" w:cs="Arial"/>
                <w:color w:val="000000"/>
              </w:rPr>
              <w:lastRenderedPageBreak/>
              <w:t xml:space="preserve">35-202 Rzeszów, </w:t>
            </w:r>
          </w:p>
          <w:p w14:paraId="61D8F9CE" w14:textId="77777777" w:rsidR="00D6670D" w:rsidRPr="00D6670D" w:rsidRDefault="00D6670D" w:rsidP="00D6670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D6670D">
              <w:rPr>
                <w:rFonts w:ascii="Arial" w:hAnsi="Arial" w:cs="Arial"/>
                <w:color w:val="000000"/>
              </w:rPr>
              <w:t xml:space="preserve">Województwo: podkarpackie </w:t>
            </w:r>
          </w:p>
          <w:p w14:paraId="60480DB8" w14:textId="5BF44414" w:rsidR="00D6670D" w:rsidRPr="00A2278C" w:rsidRDefault="00D6670D" w:rsidP="00D6670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D6670D">
              <w:rPr>
                <w:rFonts w:ascii="Arial" w:hAnsi="Arial" w:cs="Arial"/>
                <w:color w:val="000000"/>
              </w:rPr>
              <w:t>NIP 5170368546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3EA2" w14:textId="2D8D4671" w:rsidR="00205FB5" w:rsidRPr="00A2278C" w:rsidRDefault="00D6670D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375 000,00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B12D" w14:textId="1F959ECD" w:rsidR="00205FB5" w:rsidRPr="00A2278C" w:rsidRDefault="00D6670D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250+90+5+10+20=375</w:t>
            </w:r>
          </w:p>
        </w:tc>
      </w:tr>
      <w:tr w:rsidR="009E4F88" w:rsidRPr="00A2278C" w14:paraId="7DAC57A5" w14:textId="77777777" w:rsidTr="00C6454D">
        <w:trPr>
          <w:trHeight w:val="4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7427" w14:textId="0BCB9240" w:rsidR="009E4F88" w:rsidRDefault="00D6670D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3692" w14:textId="77777777" w:rsidR="00D6670D" w:rsidRDefault="00D6670D" w:rsidP="00D6670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Centrum Profilaktyki i Reedukacji „ATELIER”</w:t>
            </w:r>
          </w:p>
          <w:p w14:paraId="52664D30" w14:textId="77777777" w:rsidR="00D6670D" w:rsidRDefault="00D6670D" w:rsidP="00D6670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Krasickiego 27/1</w:t>
            </w:r>
          </w:p>
          <w:p w14:paraId="39AC1596" w14:textId="77777777" w:rsidR="00D6670D" w:rsidRDefault="00D6670D" w:rsidP="00D6670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30-513 Kraków</w:t>
            </w:r>
          </w:p>
          <w:p w14:paraId="19C4EB98" w14:textId="77777777" w:rsidR="00D6670D" w:rsidRDefault="00D6670D" w:rsidP="00D6670D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 xml:space="preserve">Województwo: </w:t>
            </w:r>
            <w:r>
              <w:rPr>
                <w:rFonts w:ascii="Arial" w:hAnsi="Arial" w:cs="Arial"/>
                <w:color w:val="000000"/>
              </w:rPr>
              <w:t>małopolskie</w:t>
            </w:r>
            <w:r w:rsidRPr="00205FB5">
              <w:rPr>
                <w:rFonts w:ascii="Arial" w:hAnsi="Arial" w:cs="Arial"/>
                <w:color w:val="000000"/>
              </w:rPr>
              <w:t xml:space="preserve"> </w:t>
            </w:r>
          </w:p>
          <w:p w14:paraId="2A81E119" w14:textId="328EE05D" w:rsidR="009E4F88" w:rsidRDefault="00D6670D" w:rsidP="00D6670D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05FB5">
              <w:rPr>
                <w:rFonts w:ascii="Arial" w:hAnsi="Arial" w:cs="Arial"/>
                <w:color w:val="000000"/>
              </w:rPr>
              <w:t xml:space="preserve">NIP </w:t>
            </w:r>
            <w:r>
              <w:rPr>
                <w:rFonts w:ascii="Arial" w:hAnsi="Arial" w:cs="Arial"/>
                <w:color w:val="000000"/>
              </w:rPr>
              <w:t>6811895732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4942" w14:textId="5F033859" w:rsidR="009E4F88" w:rsidRDefault="00D6670D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595 000,00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4644" w14:textId="6C76DE90" w:rsidR="009E4F88" w:rsidRDefault="00D6670D" w:rsidP="00205F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115+26+50+16+33+51=291</w:t>
            </w:r>
          </w:p>
        </w:tc>
      </w:tr>
    </w:tbl>
    <w:p w14:paraId="2083A06F" w14:textId="77777777" w:rsidR="00513A1B" w:rsidRDefault="00513A1B" w:rsidP="00A2278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35C09B4B" w14:textId="7435EF6C" w:rsidR="006D2940" w:rsidRDefault="006D2940" w:rsidP="007410AD">
      <w:pPr>
        <w:pStyle w:val="Akapitzlist"/>
        <w:suppressAutoHyphens/>
        <w:spacing w:after="100" w:afterAutospacing="1" w:line="360" w:lineRule="auto"/>
        <w:ind w:left="284"/>
        <w:contextualSpacing w:val="0"/>
        <w:rPr>
          <w:rFonts w:ascii="Arial" w:hAnsi="Arial" w:cs="Arial"/>
        </w:rPr>
      </w:pPr>
    </w:p>
    <w:p w14:paraId="30943802" w14:textId="3912529B" w:rsidR="006D2940" w:rsidRPr="006D2940" w:rsidRDefault="006D2940" w:rsidP="006D2940">
      <w:pPr>
        <w:pStyle w:val="Akapitzlist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100" w:afterAutospacing="1" w:line="360" w:lineRule="auto"/>
        <w:ind w:left="284"/>
        <w:contextualSpacing w:val="0"/>
        <w:rPr>
          <w:rFonts w:ascii="Arial" w:hAnsi="Arial" w:cs="Arial"/>
          <w:b/>
          <w:bCs/>
        </w:rPr>
      </w:pPr>
    </w:p>
    <w:sectPr w:rsidR="006D2940" w:rsidRPr="006D2940" w:rsidSect="00732A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0" w:left="1276" w:header="426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946AF" w14:textId="77777777" w:rsidR="006B022C" w:rsidRDefault="006B022C" w:rsidP="00236BCE">
      <w:r>
        <w:separator/>
      </w:r>
    </w:p>
  </w:endnote>
  <w:endnote w:type="continuationSeparator" w:id="0">
    <w:p w14:paraId="5315CF6F" w14:textId="77777777" w:rsidR="006B022C" w:rsidRDefault="006B022C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0084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9E50B0B" w14:textId="77777777" w:rsidR="008C0362" w:rsidRDefault="008C0362">
        <w:pPr>
          <w:pStyle w:val="Stopka"/>
          <w:jc w:val="right"/>
        </w:pPr>
      </w:p>
      <w:p w14:paraId="7A932828" w14:textId="39446CF8" w:rsidR="008C0362" w:rsidRDefault="008C0362" w:rsidP="008C0362">
        <w:pPr>
          <w:pStyle w:val="Stopka"/>
          <w:jc w:val="center"/>
        </w:pPr>
      </w:p>
      <w:p w14:paraId="67658886" w14:textId="2BC284FB" w:rsidR="00F75221" w:rsidRPr="00424AD8" w:rsidRDefault="00F75221">
        <w:pPr>
          <w:pStyle w:val="Stopka"/>
          <w:jc w:val="right"/>
          <w:rPr>
            <w:rFonts w:asciiTheme="minorHAnsi" w:hAnsiTheme="minorHAnsi" w:cstheme="minorHAnsi"/>
          </w:rPr>
        </w:pPr>
        <w:r w:rsidRPr="00424AD8">
          <w:rPr>
            <w:rFonts w:asciiTheme="minorHAnsi" w:hAnsiTheme="minorHAnsi" w:cstheme="minorHAnsi"/>
          </w:rPr>
          <w:fldChar w:fldCharType="begin"/>
        </w:r>
        <w:r w:rsidRPr="00424AD8">
          <w:rPr>
            <w:rFonts w:asciiTheme="minorHAnsi" w:hAnsiTheme="minorHAnsi" w:cstheme="minorHAnsi"/>
          </w:rPr>
          <w:instrText xml:space="preserve"> PAGE   \* MERGEFORMAT </w:instrText>
        </w:r>
        <w:r w:rsidRPr="00424AD8">
          <w:rPr>
            <w:rFonts w:asciiTheme="minorHAnsi" w:hAnsiTheme="minorHAnsi" w:cstheme="minorHAnsi"/>
          </w:rPr>
          <w:fldChar w:fldCharType="separate"/>
        </w:r>
        <w:r w:rsidR="0047494C">
          <w:rPr>
            <w:rFonts w:asciiTheme="minorHAnsi" w:hAnsiTheme="minorHAnsi" w:cstheme="minorHAnsi"/>
            <w:noProof/>
          </w:rPr>
          <w:t>5</w:t>
        </w:r>
        <w:r w:rsidRPr="00424AD8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6782" w14:textId="58EFFAF3" w:rsidR="001F6B15" w:rsidRDefault="001F6B15" w:rsidP="001F6B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C960E" w14:textId="77777777" w:rsidR="006B022C" w:rsidRDefault="006B022C" w:rsidP="00236BCE">
      <w:r>
        <w:separator/>
      </w:r>
    </w:p>
  </w:footnote>
  <w:footnote w:type="continuationSeparator" w:id="0">
    <w:p w14:paraId="6DC02D75" w14:textId="77777777" w:rsidR="006B022C" w:rsidRDefault="006B022C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8885" w14:textId="77777777" w:rsidR="00F75221" w:rsidRDefault="00F75221" w:rsidP="00C10CA5">
    <w:pPr>
      <w:pStyle w:val="Nagwek"/>
      <w:ind w:left="567"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888A" w14:textId="56A9C660" w:rsidR="00F75221" w:rsidRDefault="00BE37B3" w:rsidP="00113545">
    <w:pPr>
      <w:pStyle w:val="Nagwek"/>
      <w:jc w:val="center"/>
    </w:pPr>
    <w:r>
      <w:rPr>
        <w:noProof/>
      </w:rPr>
      <w:drawing>
        <wp:inline distT="0" distB="0" distL="0" distR="0" wp14:anchorId="4A2C2D90" wp14:editId="1BDCBB3E">
          <wp:extent cx="5759450" cy="753745"/>
          <wp:effectExtent l="0" t="0" r="0" b="8255"/>
          <wp:docPr id="5995130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21393F" w14:textId="77777777" w:rsidR="00492978" w:rsidRDefault="00492978" w:rsidP="0011354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35290"/>
    <w:multiLevelType w:val="hybridMultilevel"/>
    <w:tmpl w:val="CED2C934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0F31968"/>
    <w:multiLevelType w:val="hybridMultilevel"/>
    <w:tmpl w:val="A72A67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77617"/>
    <w:multiLevelType w:val="hybridMultilevel"/>
    <w:tmpl w:val="B456E8BA"/>
    <w:lvl w:ilvl="0" w:tplc="833ABF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969">
    <w:abstractNumId w:val="16"/>
  </w:num>
  <w:num w:numId="2" w16cid:durableId="245117597">
    <w:abstractNumId w:val="12"/>
  </w:num>
  <w:num w:numId="3" w16cid:durableId="168254642">
    <w:abstractNumId w:val="5"/>
  </w:num>
  <w:num w:numId="4" w16cid:durableId="1008169782">
    <w:abstractNumId w:val="19"/>
  </w:num>
  <w:num w:numId="5" w16cid:durableId="1582176197">
    <w:abstractNumId w:val="20"/>
  </w:num>
  <w:num w:numId="6" w16cid:durableId="149575909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210447">
    <w:abstractNumId w:val="17"/>
  </w:num>
  <w:num w:numId="8" w16cid:durableId="75058017">
    <w:abstractNumId w:val="0"/>
  </w:num>
  <w:num w:numId="9" w16cid:durableId="1058240643">
    <w:abstractNumId w:val="1"/>
  </w:num>
  <w:num w:numId="10" w16cid:durableId="1130048669">
    <w:abstractNumId w:val="2"/>
  </w:num>
  <w:num w:numId="11" w16cid:durableId="99840600">
    <w:abstractNumId w:val="3"/>
  </w:num>
  <w:num w:numId="12" w16cid:durableId="231044666">
    <w:abstractNumId w:val="13"/>
  </w:num>
  <w:num w:numId="13" w16cid:durableId="39792761">
    <w:abstractNumId w:val="14"/>
  </w:num>
  <w:num w:numId="14" w16cid:durableId="541135236">
    <w:abstractNumId w:val="11"/>
  </w:num>
  <w:num w:numId="15" w16cid:durableId="1759594502">
    <w:abstractNumId w:val="8"/>
  </w:num>
  <w:num w:numId="16" w16cid:durableId="1007249787">
    <w:abstractNumId w:val="7"/>
  </w:num>
  <w:num w:numId="17" w16cid:durableId="844243095">
    <w:abstractNumId w:val="15"/>
  </w:num>
  <w:num w:numId="18" w16cid:durableId="1584024195">
    <w:abstractNumId w:val="21"/>
  </w:num>
  <w:num w:numId="19" w16cid:durableId="1370572714">
    <w:abstractNumId w:val="4"/>
  </w:num>
  <w:num w:numId="20" w16cid:durableId="1331175732">
    <w:abstractNumId w:val="23"/>
  </w:num>
  <w:num w:numId="21" w16cid:durableId="1908300131">
    <w:abstractNumId w:val="22"/>
  </w:num>
  <w:num w:numId="22" w16cid:durableId="1362123942">
    <w:abstractNumId w:val="10"/>
  </w:num>
  <w:num w:numId="23" w16cid:durableId="395666455">
    <w:abstractNumId w:val="6"/>
  </w:num>
  <w:num w:numId="24" w16cid:durableId="9542856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27232"/>
    <w:rsid w:val="00030433"/>
    <w:rsid w:val="000326CB"/>
    <w:rsid w:val="00035FAD"/>
    <w:rsid w:val="00043255"/>
    <w:rsid w:val="00051495"/>
    <w:rsid w:val="00052C95"/>
    <w:rsid w:val="00053957"/>
    <w:rsid w:val="00054B5E"/>
    <w:rsid w:val="00055E5A"/>
    <w:rsid w:val="0006336F"/>
    <w:rsid w:val="00070C20"/>
    <w:rsid w:val="00072C5B"/>
    <w:rsid w:val="000742EF"/>
    <w:rsid w:val="00076A4C"/>
    <w:rsid w:val="000811E4"/>
    <w:rsid w:val="00090620"/>
    <w:rsid w:val="0009358E"/>
    <w:rsid w:val="00095A3B"/>
    <w:rsid w:val="000A0AF5"/>
    <w:rsid w:val="000A3E64"/>
    <w:rsid w:val="000B1017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40E2"/>
    <w:rsid w:val="000E54CE"/>
    <w:rsid w:val="000F1C36"/>
    <w:rsid w:val="000F4566"/>
    <w:rsid w:val="0010030B"/>
    <w:rsid w:val="001041BC"/>
    <w:rsid w:val="0011056E"/>
    <w:rsid w:val="00110B8D"/>
    <w:rsid w:val="00110DE7"/>
    <w:rsid w:val="00111D36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64DEA"/>
    <w:rsid w:val="00167C85"/>
    <w:rsid w:val="001713F7"/>
    <w:rsid w:val="00172D9B"/>
    <w:rsid w:val="00173BCC"/>
    <w:rsid w:val="00174793"/>
    <w:rsid w:val="00177240"/>
    <w:rsid w:val="001870CE"/>
    <w:rsid w:val="001872C3"/>
    <w:rsid w:val="001912F3"/>
    <w:rsid w:val="00197746"/>
    <w:rsid w:val="00197DC5"/>
    <w:rsid w:val="001A1FE9"/>
    <w:rsid w:val="001A244C"/>
    <w:rsid w:val="001A2B9D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1F6B15"/>
    <w:rsid w:val="002010ED"/>
    <w:rsid w:val="00204107"/>
    <w:rsid w:val="00205A25"/>
    <w:rsid w:val="00205FB5"/>
    <w:rsid w:val="00207510"/>
    <w:rsid w:val="00210E0B"/>
    <w:rsid w:val="00213FC8"/>
    <w:rsid w:val="0021416A"/>
    <w:rsid w:val="00214FF5"/>
    <w:rsid w:val="00217A10"/>
    <w:rsid w:val="00224194"/>
    <w:rsid w:val="00224F3A"/>
    <w:rsid w:val="00225F18"/>
    <w:rsid w:val="00227C58"/>
    <w:rsid w:val="00234887"/>
    <w:rsid w:val="00234BFF"/>
    <w:rsid w:val="00236BCE"/>
    <w:rsid w:val="0024023F"/>
    <w:rsid w:val="00242125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0884"/>
    <w:rsid w:val="002652F3"/>
    <w:rsid w:val="00267367"/>
    <w:rsid w:val="00272E1C"/>
    <w:rsid w:val="00280771"/>
    <w:rsid w:val="0028271C"/>
    <w:rsid w:val="0028330E"/>
    <w:rsid w:val="00290092"/>
    <w:rsid w:val="0029351B"/>
    <w:rsid w:val="00295449"/>
    <w:rsid w:val="00297699"/>
    <w:rsid w:val="002A4430"/>
    <w:rsid w:val="002A603B"/>
    <w:rsid w:val="002B14EA"/>
    <w:rsid w:val="002C2A81"/>
    <w:rsid w:val="002C3E2D"/>
    <w:rsid w:val="002C43E6"/>
    <w:rsid w:val="002C6CEF"/>
    <w:rsid w:val="002E4535"/>
    <w:rsid w:val="002E6C95"/>
    <w:rsid w:val="002F189A"/>
    <w:rsid w:val="002F2050"/>
    <w:rsid w:val="003005F3"/>
    <w:rsid w:val="003049EB"/>
    <w:rsid w:val="00305B18"/>
    <w:rsid w:val="003108E3"/>
    <w:rsid w:val="00313AAF"/>
    <w:rsid w:val="003171FD"/>
    <w:rsid w:val="00325B9C"/>
    <w:rsid w:val="00326538"/>
    <w:rsid w:val="00327518"/>
    <w:rsid w:val="003344E8"/>
    <w:rsid w:val="00341689"/>
    <w:rsid w:val="00342106"/>
    <w:rsid w:val="003441B8"/>
    <w:rsid w:val="0035381B"/>
    <w:rsid w:val="003548E5"/>
    <w:rsid w:val="0035576A"/>
    <w:rsid w:val="00355C82"/>
    <w:rsid w:val="00356B3B"/>
    <w:rsid w:val="00361CBA"/>
    <w:rsid w:val="00370121"/>
    <w:rsid w:val="00372BA3"/>
    <w:rsid w:val="00373C82"/>
    <w:rsid w:val="00383425"/>
    <w:rsid w:val="0038551C"/>
    <w:rsid w:val="003959C4"/>
    <w:rsid w:val="003A0CD4"/>
    <w:rsid w:val="003A19A5"/>
    <w:rsid w:val="003B253D"/>
    <w:rsid w:val="003B660F"/>
    <w:rsid w:val="003B7C58"/>
    <w:rsid w:val="003C142F"/>
    <w:rsid w:val="003C1E07"/>
    <w:rsid w:val="003C2E82"/>
    <w:rsid w:val="003C31AB"/>
    <w:rsid w:val="003C58BA"/>
    <w:rsid w:val="003C6769"/>
    <w:rsid w:val="003E34C3"/>
    <w:rsid w:val="003E4828"/>
    <w:rsid w:val="003E4EB1"/>
    <w:rsid w:val="003E69D6"/>
    <w:rsid w:val="003F060D"/>
    <w:rsid w:val="004041EB"/>
    <w:rsid w:val="00413DCF"/>
    <w:rsid w:val="00414837"/>
    <w:rsid w:val="00414AAD"/>
    <w:rsid w:val="004201A9"/>
    <w:rsid w:val="00420722"/>
    <w:rsid w:val="00420F39"/>
    <w:rsid w:val="00424AD8"/>
    <w:rsid w:val="00426868"/>
    <w:rsid w:val="00431087"/>
    <w:rsid w:val="00431391"/>
    <w:rsid w:val="004318F2"/>
    <w:rsid w:val="00433A0E"/>
    <w:rsid w:val="0043441E"/>
    <w:rsid w:val="004371E1"/>
    <w:rsid w:val="00440171"/>
    <w:rsid w:val="00440455"/>
    <w:rsid w:val="00452047"/>
    <w:rsid w:val="0045340F"/>
    <w:rsid w:val="004535FA"/>
    <w:rsid w:val="00453802"/>
    <w:rsid w:val="00455AD2"/>
    <w:rsid w:val="00457C36"/>
    <w:rsid w:val="00457F2C"/>
    <w:rsid w:val="0046095F"/>
    <w:rsid w:val="004641B6"/>
    <w:rsid w:val="004664CF"/>
    <w:rsid w:val="00470C6E"/>
    <w:rsid w:val="0047316B"/>
    <w:rsid w:val="0047494C"/>
    <w:rsid w:val="00475D37"/>
    <w:rsid w:val="00475E62"/>
    <w:rsid w:val="00482BDD"/>
    <w:rsid w:val="004837BD"/>
    <w:rsid w:val="00484D6E"/>
    <w:rsid w:val="00486690"/>
    <w:rsid w:val="00487ECF"/>
    <w:rsid w:val="004926F7"/>
    <w:rsid w:val="00492978"/>
    <w:rsid w:val="004A0C96"/>
    <w:rsid w:val="004A0F4D"/>
    <w:rsid w:val="004A6600"/>
    <w:rsid w:val="004B3257"/>
    <w:rsid w:val="004B4793"/>
    <w:rsid w:val="004B4EB7"/>
    <w:rsid w:val="004B6A49"/>
    <w:rsid w:val="004B71CE"/>
    <w:rsid w:val="004B7CAF"/>
    <w:rsid w:val="004C0713"/>
    <w:rsid w:val="004C0AC2"/>
    <w:rsid w:val="004C1305"/>
    <w:rsid w:val="004C194F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69CA"/>
    <w:rsid w:val="00510857"/>
    <w:rsid w:val="00513A1B"/>
    <w:rsid w:val="00513E52"/>
    <w:rsid w:val="0052561D"/>
    <w:rsid w:val="00526E7C"/>
    <w:rsid w:val="00535FBB"/>
    <w:rsid w:val="0053645E"/>
    <w:rsid w:val="005400DE"/>
    <w:rsid w:val="005462B1"/>
    <w:rsid w:val="005504D8"/>
    <w:rsid w:val="00555F9F"/>
    <w:rsid w:val="0055630E"/>
    <w:rsid w:val="00556B2A"/>
    <w:rsid w:val="00557593"/>
    <w:rsid w:val="00563A70"/>
    <w:rsid w:val="00563EA3"/>
    <w:rsid w:val="00564787"/>
    <w:rsid w:val="00567ED3"/>
    <w:rsid w:val="00584C6A"/>
    <w:rsid w:val="005960E3"/>
    <w:rsid w:val="00596FF1"/>
    <w:rsid w:val="00597431"/>
    <w:rsid w:val="005A207E"/>
    <w:rsid w:val="005A257A"/>
    <w:rsid w:val="005A32DE"/>
    <w:rsid w:val="005A3A71"/>
    <w:rsid w:val="005A6026"/>
    <w:rsid w:val="005B6C3E"/>
    <w:rsid w:val="005B6C9E"/>
    <w:rsid w:val="005B7FF6"/>
    <w:rsid w:val="005C2712"/>
    <w:rsid w:val="005C7F6E"/>
    <w:rsid w:val="005D01AC"/>
    <w:rsid w:val="005D0AF7"/>
    <w:rsid w:val="005D0C94"/>
    <w:rsid w:val="005D69B3"/>
    <w:rsid w:val="005D7794"/>
    <w:rsid w:val="005E524D"/>
    <w:rsid w:val="005E53C1"/>
    <w:rsid w:val="005E5410"/>
    <w:rsid w:val="005E5907"/>
    <w:rsid w:val="005E77F7"/>
    <w:rsid w:val="005E7FC2"/>
    <w:rsid w:val="005F216A"/>
    <w:rsid w:val="0060703D"/>
    <w:rsid w:val="00610073"/>
    <w:rsid w:val="0061166F"/>
    <w:rsid w:val="00615812"/>
    <w:rsid w:val="00615F0A"/>
    <w:rsid w:val="006204DB"/>
    <w:rsid w:val="00621D2D"/>
    <w:rsid w:val="006242A5"/>
    <w:rsid w:val="00625F5D"/>
    <w:rsid w:val="0063002E"/>
    <w:rsid w:val="00632203"/>
    <w:rsid w:val="0063226A"/>
    <w:rsid w:val="00634B18"/>
    <w:rsid w:val="006364E2"/>
    <w:rsid w:val="00646043"/>
    <w:rsid w:val="00651538"/>
    <w:rsid w:val="00651ECA"/>
    <w:rsid w:val="00652E16"/>
    <w:rsid w:val="00654F2D"/>
    <w:rsid w:val="00655953"/>
    <w:rsid w:val="00660A58"/>
    <w:rsid w:val="0066113C"/>
    <w:rsid w:val="00662CF6"/>
    <w:rsid w:val="00665B50"/>
    <w:rsid w:val="00666F98"/>
    <w:rsid w:val="006679F0"/>
    <w:rsid w:val="00667BDC"/>
    <w:rsid w:val="00672403"/>
    <w:rsid w:val="00673FA4"/>
    <w:rsid w:val="00677D95"/>
    <w:rsid w:val="00681670"/>
    <w:rsid w:val="00683090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B022C"/>
    <w:rsid w:val="006B4751"/>
    <w:rsid w:val="006C35F4"/>
    <w:rsid w:val="006C4626"/>
    <w:rsid w:val="006C4F39"/>
    <w:rsid w:val="006C662A"/>
    <w:rsid w:val="006C7E0C"/>
    <w:rsid w:val="006D2940"/>
    <w:rsid w:val="006D31EC"/>
    <w:rsid w:val="006D3D1C"/>
    <w:rsid w:val="006D65A6"/>
    <w:rsid w:val="006D7A2E"/>
    <w:rsid w:val="006E28B9"/>
    <w:rsid w:val="007002F7"/>
    <w:rsid w:val="007041F7"/>
    <w:rsid w:val="00705929"/>
    <w:rsid w:val="0071445D"/>
    <w:rsid w:val="00717116"/>
    <w:rsid w:val="00727FEB"/>
    <w:rsid w:val="00730015"/>
    <w:rsid w:val="00731138"/>
    <w:rsid w:val="007321D3"/>
    <w:rsid w:val="00732940"/>
    <w:rsid w:val="00732AE0"/>
    <w:rsid w:val="00734A5B"/>
    <w:rsid w:val="00737623"/>
    <w:rsid w:val="00740755"/>
    <w:rsid w:val="007410AD"/>
    <w:rsid w:val="00743E1D"/>
    <w:rsid w:val="0075476E"/>
    <w:rsid w:val="00756F02"/>
    <w:rsid w:val="007604D6"/>
    <w:rsid w:val="00765B64"/>
    <w:rsid w:val="0077142E"/>
    <w:rsid w:val="007750AF"/>
    <w:rsid w:val="00776773"/>
    <w:rsid w:val="00794262"/>
    <w:rsid w:val="007A4B2E"/>
    <w:rsid w:val="007A5D99"/>
    <w:rsid w:val="007A6F3A"/>
    <w:rsid w:val="007B62E7"/>
    <w:rsid w:val="007B66B7"/>
    <w:rsid w:val="007C4D2F"/>
    <w:rsid w:val="007C4FF9"/>
    <w:rsid w:val="007C6327"/>
    <w:rsid w:val="007D0336"/>
    <w:rsid w:val="007D1DE5"/>
    <w:rsid w:val="007F3280"/>
    <w:rsid w:val="00800B04"/>
    <w:rsid w:val="0080163F"/>
    <w:rsid w:val="00801F64"/>
    <w:rsid w:val="00804844"/>
    <w:rsid w:val="00807AF9"/>
    <w:rsid w:val="00811564"/>
    <w:rsid w:val="008119AE"/>
    <w:rsid w:val="00815E11"/>
    <w:rsid w:val="008232A8"/>
    <w:rsid w:val="00824EF9"/>
    <w:rsid w:val="00824F1E"/>
    <w:rsid w:val="008325B9"/>
    <w:rsid w:val="0083368F"/>
    <w:rsid w:val="0083576B"/>
    <w:rsid w:val="00835FD3"/>
    <w:rsid w:val="0083640D"/>
    <w:rsid w:val="00840E4B"/>
    <w:rsid w:val="008415C1"/>
    <w:rsid w:val="00841BAB"/>
    <w:rsid w:val="00847A64"/>
    <w:rsid w:val="00853662"/>
    <w:rsid w:val="00862229"/>
    <w:rsid w:val="0086319B"/>
    <w:rsid w:val="008662C2"/>
    <w:rsid w:val="00866FD6"/>
    <w:rsid w:val="0086781B"/>
    <w:rsid w:val="008724CF"/>
    <w:rsid w:val="00877927"/>
    <w:rsid w:val="008856B4"/>
    <w:rsid w:val="00887E0C"/>
    <w:rsid w:val="00891102"/>
    <w:rsid w:val="00891339"/>
    <w:rsid w:val="00892E9B"/>
    <w:rsid w:val="0089375F"/>
    <w:rsid w:val="008939E2"/>
    <w:rsid w:val="00893B71"/>
    <w:rsid w:val="008A0670"/>
    <w:rsid w:val="008A16CA"/>
    <w:rsid w:val="008A17BB"/>
    <w:rsid w:val="008A5862"/>
    <w:rsid w:val="008A7717"/>
    <w:rsid w:val="008A795C"/>
    <w:rsid w:val="008B3D17"/>
    <w:rsid w:val="008C0362"/>
    <w:rsid w:val="008C0AE9"/>
    <w:rsid w:val="008C16E5"/>
    <w:rsid w:val="008D230E"/>
    <w:rsid w:val="008D30EE"/>
    <w:rsid w:val="008D7CDC"/>
    <w:rsid w:val="008E0F88"/>
    <w:rsid w:val="008E4040"/>
    <w:rsid w:val="008E554D"/>
    <w:rsid w:val="008E6BAA"/>
    <w:rsid w:val="008E784A"/>
    <w:rsid w:val="008E7865"/>
    <w:rsid w:val="008F2BE0"/>
    <w:rsid w:val="008F4685"/>
    <w:rsid w:val="008F47E7"/>
    <w:rsid w:val="008F647A"/>
    <w:rsid w:val="0090157A"/>
    <w:rsid w:val="00907866"/>
    <w:rsid w:val="00912AE8"/>
    <w:rsid w:val="00913EBC"/>
    <w:rsid w:val="0091634F"/>
    <w:rsid w:val="00917025"/>
    <w:rsid w:val="0092061B"/>
    <w:rsid w:val="00922BBE"/>
    <w:rsid w:val="0092439A"/>
    <w:rsid w:val="00927AA8"/>
    <w:rsid w:val="0093193D"/>
    <w:rsid w:val="00936491"/>
    <w:rsid w:val="00936EA8"/>
    <w:rsid w:val="00940B82"/>
    <w:rsid w:val="00944EAE"/>
    <w:rsid w:val="00946595"/>
    <w:rsid w:val="00981583"/>
    <w:rsid w:val="009878B1"/>
    <w:rsid w:val="00990D2E"/>
    <w:rsid w:val="00991E69"/>
    <w:rsid w:val="009979C1"/>
    <w:rsid w:val="009A40C5"/>
    <w:rsid w:val="009A56BC"/>
    <w:rsid w:val="009A6F26"/>
    <w:rsid w:val="009B1791"/>
    <w:rsid w:val="009B38C6"/>
    <w:rsid w:val="009B4AB9"/>
    <w:rsid w:val="009C2938"/>
    <w:rsid w:val="009C5A1C"/>
    <w:rsid w:val="009C6FD0"/>
    <w:rsid w:val="009C76C8"/>
    <w:rsid w:val="009D0A0D"/>
    <w:rsid w:val="009D4E1A"/>
    <w:rsid w:val="009D6410"/>
    <w:rsid w:val="009E4F88"/>
    <w:rsid w:val="009E721A"/>
    <w:rsid w:val="009F1668"/>
    <w:rsid w:val="009F3B5F"/>
    <w:rsid w:val="009F61F5"/>
    <w:rsid w:val="009F76BA"/>
    <w:rsid w:val="00A04EC9"/>
    <w:rsid w:val="00A066E8"/>
    <w:rsid w:val="00A107C4"/>
    <w:rsid w:val="00A1518A"/>
    <w:rsid w:val="00A16631"/>
    <w:rsid w:val="00A170D8"/>
    <w:rsid w:val="00A20432"/>
    <w:rsid w:val="00A22349"/>
    <w:rsid w:val="00A2278C"/>
    <w:rsid w:val="00A2311A"/>
    <w:rsid w:val="00A409E6"/>
    <w:rsid w:val="00A42798"/>
    <w:rsid w:val="00A57599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1EB4"/>
    <w:rsid w:val="00A95716"/>
    <w:rsid w:val="00A9573D"/>
    <w:rsid w:val="00A970DD"/>
    <w:rsid w:val="00AA18C6"/>
    <w:rsid w:val="00AA19DD"/>
    <w:rsid w:val="00AA1DC7"/>
    <w:rsid w:val="00AB01B7"/>
    <w:rsid w:val="00AB4764"/>
    <w:rsid w:val="00AB568E"/>
    <w:rsid w:val="00AB678B"/>
    <w:rsid w:val="00AC4B61"/>
    <w:rsid w:val="00AD4D41"/>
    <w:rsid w:val="00AD725E"/>
    <w:rsid w:val="00AE0259"/>
    <w:rsid w:val="00AE0C08"/>
    <w:rsid w:val="00AE239C"/>
    <w:rsid w:val="00AE2657"/>
    <w:rsid w:val="00AE7DCD"/>
    <w:rsid w:val="00AF2AEC"/>
    <w:rsid w:val="00AF3D93"/>
    <w:rsid w:val="00AF67C3"/>
    <w:rsid w:val="00B067A8"/>
    <w:rsid w:val="00B076B9"/>
    <w:rsid w:val="00B11FDD"/>
    <w:rsid w:val="00B12AB0"/>
    <w:rsid w:val="00B13729"/>
    <w:rsid w:val="00B15376"/>
    <w:rsid w:val="00B20D1B"/>
    <w:rsid w:val="00B24BD6"/>
    <w:rsid w:val="00B30423"/>
    <w:rsid w:val="00B30CEA"/>
    <w:rsid w:val="00B34A6F"/>
    <w:rsid w:val="00B35451"/>
    <w:rsid w:val="00B36364"/>
    <w:rsid w:val="00B3675B"/>
    <w:rsid w:val="00B51200"/>
    <w:rsid w:val="00B51A09"/>
    <w:rsid w:val="00B51B4F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199B"/>
    <w:rsid w:val="00B9247B"/>
    <w:rsid w:val="00B96CF3"/>
    <w:rsid w:val="00BA38B3"/>
    <w:rsid w:val="00BA6281"/>
    <w:rsid w:val="00BB0EEC"/>
    <w:rsid w:val="00BB2402"/>
    <w:rsid w:val="00BB5844"/>
    <w:rsid w:val="00BC0423"/>
    <w:rsid w:val="00BC5E06"/>
    <w:rsid w:val="00BC6D38"/>
    <w:rsid w:val="00BD266F"/>
    <w:rsid w:val="00BD2C46"/>
    <w:rsid w:val="00BD427E"/>
    <w:rsid w:val="00BE1491"/>
    <w:rsid w:val="00BE2477"/>
    <w:rsid w:val="00BE3072"/>
    <w:rsid w:val="00BE37B3"/>
    <w:rsid w:val="00BE52C8"/>
    <w:rsid w:val="00BE67A3"/>
    <w:rsid w:val="00BE70A9"/>
    <w:rsid w:val="00BF419F"/>
    <w:rsid w:val="00C10CA5"/>
    <w:rsid w:val="00C12064"/>
    <w:rsid w:val="00C120FA"/>
    <w:rsid w:val="00C125D9"/>
    <w:rsid w:val="00C16EC8"/>
    <w:rsid w:val="00C22177"/>
    <w:rsid w:val="00C2726F"/>
    <w:rsid w:val="00C275E4"/>
    <w:rsid w:val="00C302DC"/>
    <w:rsid w:val="00C30642"/>
    <w:rsid w:val="00C3140F"/>
    <w:rsid w:val="00C323E7"/>
    <w:rsid w:val="00C346FF"/>
    <w:rsid w:val="00C35A06"/>
    <w:rsid w:val="00C46DEA"/>
    <w:rsid w:val="00C50EB0"/>
    <w:rsid w:val="00C53D9F"/>
    <w:rsid w:val="00C63D67"/>
    <w:rsid w:val="00C642CC"/>
    <w:rsid w:val="00C6454D"/>
    <w:rsid w:val="00C66EC2"/>
    <w:rsid w:val="00C70D29"/>
    <w:rsid w:val="00C735C0"/>
    <w:rsid w:val="00C766FE"/>
    <w:rsid w:val="00C8229E"/>
    <w:rsid w:val="00C86A5D"/>
    <w:rsid w:val="00C87379"/>
    <w:rsid w:val="00C91228"/>
    <w:rsid w:val="00C979FC"/>
    <w:rsid w:val="00CA1182"/>
    <w:rsid w:val="00CA16B1"/>
    <w:rsid w:val="00CA5BB5"/>
    <w:rsid w:val="00CB21E5"/>
    <w:rsid w:val="00CB7495"/>
    <w:rsid w:val="00CC1433"/>
    <w:rsid w:val="00CC29A2"/>
    <w:rsid w:val="00CC327E"/>
    <w:rsid w:val="00CC6507"/>
    <w:rsid w:val="00CD07A9"/>
    <w:rsid w:val="00CD2AF7"/>
    <w:rsid w:val="00CD2F59"/>
    <w:rsid w:val="00CD7186"/>
    <w:rsid w:val="00CE58C8"/>
    <w:rsid w:val="00CE5952"/>
    <w:rsid w:val="00CF2687"/>
    <w:rsid w:val="00CF36DB"/>
    <w:rsid w:val="00CF7527"/>
    <w:rsid w:val="00D00FAC"/>
    <w:rsid w:val="00D02930"/>
    <w:rsid w:val="00D04B40"/>
    <w:rsid w:val="00D06107"/>
    <w:rsid w:val="00D067E0"/>
    <w:rsid w:val="00D12046"/>
    <w:rsid w:val="00D124D2"/>
    <w:rsid w:val="00D12685"/>
    <w:rsid w:val="00D13442"/>
    <w:rsid w:val="00D13EF7"/>
    <w:rsid w:val="00D13F08"/>
    <w:rsid w:val="00D24BB5"/>
    <w:rsid w:val="00D262E3"/>
    <w:rsid w:val="00D41FBB"/>
    <w:rsid w:val="00D42516"/>
    <w:rsid w:val="00D44034"/>
    <w:rsid w:val="00D44B62"/>
    <w:rsid w:val="00D45433"/>
    <w:rsid w:val="00D4586F"/>
    <w:rsid w:val="00D65801"/>
    <w:rsid w:val="00D6670D"/>
    <w:rsid w:val="00D72B40"/>
    <w:rsid w:val="00D734EE"/>
    <w:rsid w:val="00D7553A"/>
    <w:rsid w:val="00D75D3B"/>
    <w:rsid w:val="00D76B85"/>
    <w:rsid w:val="00D81410"/>
    <w:rsid w:val="00D81FCA"/>
    <w:rsid w:val="00D82815"/>
    <w:rsid w:val="00D82B76"/>
    <w:rsid w:val="00D909E7"/>
    <w:rsid w:val="00D91668"/>
    <w:rsid w:val="00D960E5"/>
    <w:rsid w:val="00D962B9"/>
    <w:rsid w:val="00DA2BE8"/>
    <w:rsid w:val="00DA4545"/>
    <w:rsid w:val="00DA7B6C"/>
    <w:rsid w:val="00DB3499"/>
    <w:rsid w:val="00DB45F8"/>
    <w:rsid w:val="00DB7178"/>
    <w:rsid w:val="00DB7EE7"/>
    <w:rsid w:val="00DC10C7"/>
    <w:rsid w:val="00DC2574"/>
    <w:rsid w:val="00DC7446"/>
    <w:rsid w:val="00DD057C"/>
    <w:rsid w:val="00DD0F71"/>
    <w:rsid w:val="00DD11BD"/>
    <w:rsid w:val="00DD635E"/>
    <w:rsid w:val="00DE1C02"/>
    <w:rsid w:val="00DE31BC"/>
    <w:rsid w:val="00DE5C87"/>
    <w:rsid w:val="00DE64BB"/>
    <w:rsid w:val="00DF6FB5"/>
    <w:rsid w:val="00DF72FD"/>
    <w:rsid w:val="00E050DF"/>
    <w:rsid w:val="00E05BEB"/>
    <w:rsid w:val="00E071DA"/>
    <w:rsid w:val="00E106D4"/>
    <w:rsid w:val="00E13085"/>
    <w:rsid w:val="00E170A2"/>
    <w:rsid w:val="00E22458"/>
    <w:rsid w:val="00E23FC2"/>
    <w:rsid w:val="00E336F4"/>
    <w:rsid w:val="00E33994"/>
    <w:rsid w:val="00E3581B"/>
    <w:rsid w:val="00E4128D"/>
    <w:rsid w:val="00E51A87"/>
    <w:rsid w:val="00E5276A"/>
    <w:rsid w:val="00E57BDA"/>
    <w:rsid w:val="00E6165C"/>
    <w:rsid w:val="00E63956"/>
    <w:rsid w:val="00E6611D"/>
    <w:rsid w:val="00E66328"/>
    <w:rsid w:val="00E70556"/>
    <w:rsid w:val="00E73657"/>
    <w:rsid w:val="00E73965"/>
    <w:rsid w:val="00E75828"/>
    <w:rsid w:val="00E75C50"/>
    <w:rsid w:val="00E8371B"/>
    <w:rsid w:val="00E8415C"/>
    <w:rsid w:val="00E854AB"/>
    <w:rsid w:val="00EA22A6"/>
    <w:rsid w:val="00EA3BEE"/>
    <w:rsid w:val="00EB1A4F"/>
    <w:rsid w:val="00EB3A16"/>
    <w:rsid w:val="00EB4250"/>
    <w:rsid w:val="00EB799D"/>
    <w:rsid w:val="00EC0EF4"/>
    <w:rsid w:val="00EC3D4A"/>
    <w:rsid w:val="00EC75F9"/>
    <w:rsid w:val="00ED0117"/>
    <w:rsid w:val="00ED2506"/>
    <w:rsid w:val="00ED4F1A"/>
    <w:rsid w:val="00ED741B"/>
    <w:rsid w:val="00ED7D62"/>
    <w:rsid w:val="00EE06B0"/>
    <w:rsid w:val="00EE2053"/>
    <w:rsid w:val="00EE31E1"/>
    <w:rsid w:val="00EE68F9"/>
    <w:rsid w:val="00EF0BA7"/>
    <w:rsid w:val="00EF25C2"/>
    <w:rsid w:val="00EF3F01"/>
    <w:rsid w:val="00EF5C67"/>
    <w:rsid w:val="00EF6D12"/>
    <w:rsid w:val="00EF750A"/>
    <w:rsid w:val="00EF75CD"/>
    <w:rsid w:val="00EF77A8"/>
    <w:rsid w:val="00F06C12"/>
    <w:rsid w:val="00F1262E"/>
    <w:rsid w:val="00F12BC4"/>
    <w:rsid w:val="00F13608"/>
    <w:rsid w:val="00F16CAF"/>
    <w:rsid w:val="00F27769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2000"/>
    <w:rsid w:val="00F75221"/>
    <w:rsid w:val="00F76B00"/>
    <w:rsid w:val="00F77F32"/>
    <w:rsid w:val="00F8128D"/>
    <w:rsid w:val="00F81BD1"/>
    <w:rsid w:val="00F82A48"/>
    <w:rsid w:val="00F859B5"/>
    <w:rsid w:val="00F862BC"/>
    <w:rsid w:val="00F87F75"/>
    <w:rsid w:val="00F960DB"/>
    <w:rsid w:val="00F9726A"/>
    <w:rsid w:val="00FA40A9"/>
    <w:rsid w:val="00FA606F"/>
    <w:rsid w:val="00FA68C7"/>
    <w:rsid w:val="00FB0471"/>
    <w:rsid w:val="00FB08F7"/>
    <w:rsid w:val="00FB3C11"/>
    <w:rsid w:val="00FB4DA0"/>
    <w:rsid w:val="00FB7E55"/>
    <w:rsid w:val="00FC0C9D"/>
    <w:rsid w:val="00FC3B09"/>
    <w:rsid w:val="00FC3BD0"/>
    <w:rsid w:val="00FD1736"/>
    <w:rsid w:val="00FD1CD5"/>
    <w:rsid w:val="00FD26AC"/>
    <w:rsid w:val="00FD46BE"/>
    <w:rsid w:val="00FD4C0D"/>
    <w:rsid w:val="00FD68A2"/>
    <w:rsid w:val="00FE070B"/>
    <w:rsid w:val="00FF04EF"/>
    <w:rsid w:val="00FF0988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4B3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Ewa Skarżyńska</cp:lastModifiedBy>
  <cp:revision>3</cp:revision>
  <cp:lastPrinted>2022-06-02T11:06:00Z</cp:lastPrinted>
  <dcterms:created xsi:type="dcterms:W3CDTF">2024-10-07T07:55:00Z</dcterms:created>
  <dcterms:modified xsi:type="dcterms:W3CDTF">2024-10-07T08:46:00Z</dcterms:modified>
</cp:coreProperties>
</file>