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884E" w14:textId="71838949" w:rsidR="003108E3" w:rsidRPr="007034E9" w:rsidRDefault="007F3280" w:rsidP="00204C4D">
      <w:pPr>
        <w:pStyle w:val="Nagwek"/>
        <w:tabs>
          <w:tab w:val="clear" w:pos="9072"/>
          <w:tab w:val="right" w:pos="9497"/>
        </w:tabs>
        <w:spacing w:line="360" w:lineRule="auto"/>
        <w:rPr>
          <w:rFonts w:ascii="Arial" w:hAnsi="Arial" w:cs="Arial"/>
        </w:rPr>
      </w:pPr>
      <w:r w:rsidRPr="007034E9">
        <w:rPr>
          <w:rFonts w:ascii="Arial" w:hAnsi="Arial" w:cs="Arial"/>
          <w:bCs/>
        </w:rPr>
        <w:t>Opole</w:t>
      </w:r>
      <w:r w:rsidR="00005CD5" w:rsidRPr="007034E9">
        <w:rPr>
          <w:rFonts w:ascii="Arial" w:hAnsi="Arial" w:cs="Arial"/>
          <w:bCs/>
        </w:rPr>
        <w:t>, dnia</w:t>
      </w:r>
      <w:r w:rsidR="003108E3" w:rsidRPr="007034E9">
        <w:rPr>
          <w:rFonts w:ascii="Arial" w:hAnsi="Arial" w:cs="Arial"/>
          <w:bCs/>
        </w:rPr>
        <w:t xml:space="preserve"> </w:t>
      </w:r>
      <w:r w:rsidR="00BA0925">
        <w:rPr>
          <w:rFonts w:ascii="Arial" w:hAnsi="Arial" w:cs="Arial"/>
        </w:rPr>
        <w:t>28.08</w:t>
      </w:r>
      <w:r w:rsidR="00E75828" w:rsidRPr="007034E9">
        <w:rPr>
          <w:rFonts w:ascii="Arial" w:hAnsi="Arial" w:cs="Arial"/>
        </w:rPr>
        <w:t>.202</w:t>
      </w:r>
      <w:r w:rsidR="008D30EE" w:rsidRPr="007034E9">
        <w:rPr>
          <w:rFonts w:ascii="Arial" w:hAnsi="Arial" w:cs="Arial"/>
        </w:rPr>
        <w:t>4</w:t>
      </w:r>
      <w:r w:rsidR="00197746" w:rsidRPr="007034E9">
        <w:rPr>
          <w:rFonts w:ascii="Arial" w:hAnsi="Arial" w:cs="Arial"/>
        </w:rPr>
        <w:t xml:space="preserve"> </w:t>
      </w:r>
      <w:r w:rsidR="00E75828" w:rsidRPr="007034E9">
        <w:rPr>
          <w:rFonts w:ascii="Arial" w:hAnsi="Arial" w:cs="Arial"/>
        </w:rPr>
        <w:t>r</w:t>
      </w:r>
      <w:r w:rsidR="00946595" w:rsidRPr="007034E9">
        <w:rPr>
          <w:rFonts w:ascii="Arial" w:hAnsi="Arial" w:cs="Arial"/>
        </w:rPr>
        <w:t>.</w:t>
      </w:r>
    </w:p>
    <w:p w14:paraId="6765884F" w14:textId="42AC8370" w:rsidR="004535FA" w:rsidRPr="007034E9" w:rsidRDefault="00C979FC" w:rsidP="00283D79">
      <w:pPr>
        <w:spacing w:before="480" w:after="480" w:line="360" w:lineRule="auto"/>
        <w:rPr>
          <w:rFonts w:ascii="Arial" w:hAnsi="Arial" w:cs="Arial"/>
          <w:b/>
          <w:bCs/>
        </w:rPr>
      </w:pPr>
      <w:r w:rsidRPr="007034E9">
        <w:rPr>
          <w:rFonts w:ascii="Arial" w:hAnsi="Arial" w:cs="Arial"/>
          <w:b/>
          <w:bCs/>
        </w:rPr>
        <w:t>ZESTAWIENIE OFERT</w:t>
      </w:r>
    </w:p>
    <w:p w14:paraId="67658850" w14:textId="39A65160" w:rsidR="003108E3" w:rsidRPr="007034E9" w:rsidRDefault="004535FA" w:rsidP="00283D79">
      <w:pPr>
        <w:spacing w:line="360" w:lineRule="auto"/>
        <w:rPr>
          <w:rFonts w:ascii="Arial" w:hAnsi="Arial" w:cs="Arial"/>
          <w:b/>
          <w:bCs/>
        </w:rPr>
      </w:pPr>
      <w:r w:rsidRPr="007034E9">
        <w:rPr>
          <w:rFonts w:ascii="Arial" w:hAnsi="Arial" w:cs="Arial"/>
          <w:b/>
          <w:bCs/>
        </w:rPr>
        <w:t xml:space="preserve">(na podstawie art. </w:t>
      </w:r>
      <w:r w:rsidR="004E01F6" w:rsidRPr="007034E9">
        <w:rPr>
          <w:rFonts w:ascii="Arial" w:hAnsi="Arial" w:cs="Arial"/>
          <w:b/>
          <w:bCs/>
        </w:rPr>
        <w:t xml:space="preserve">222 </w:t>
      </w:r>
      <w:r w:rsidRPr="007034E9">
        <w:rPr>
          <w:rFonts w:ascii="Arial" w:hAnsi="Arial" w:cs="Arial"/>
          <w:b/>
          <w:bCs/>
        </w:rPr>
        <w:t xml:space="preserve">ust. 5 ustawy </w:t>
      </w:r>
      <w:proofErr w:type="spellStart"/>
      <w:r w:rsidRPr="007034E9">
        <w:rPr>
          <w:rFonts w:ascii="Arial" w:hAnsi="Arial" w:cs="Arial"/>
          <w:b/>
          <w:bCs/>
        </w:rPr>
        <w:t>Pzp</w:t>
      </w:r>
      <w:proofErr w:type="spellEnd"/>
      <w:r w:rsidRPr="007034E9">
        <w:rPr>
          <w:rFonts w:ascii="Arial" w:hAnsi="Arial" w:cs="Arial"/>
          <w:b/>
          <w:bCs/>
        </w:rPr>
        <w:t>)</w:t>
      </w:r>
    </w:p>
    <w:p w14:paraId="67658852" w14:textId="109D253A" w:rsidR="00C125D9" w:rsidRPr="007034E9" w:rsidRDefault="003108E3" w:rsidP="00283D79">
      <w:pPr>
        <w:spacing w:before="480" w:line="360" w:lineRule="auto"/>
        <w:rPr>
          <w:rFonts w:ascii="Arial" w:hAnsi="Arial" w:cs="Arial"/>
          <w:b/>
          <w:bCs/>
        </w:rPr>
      </w:pPr>
      <w:r w:rsidRPr="007034E9">
        <w:rPr>
          <w:rFonts w:ascii="Arial" w:hAnsi="Arial" w:cs="Arial"/>
          <w:b/>
          <w:bCs/>
        </w:rPr>
        <w:t xml:space="preserve">złożonych w terminie do </w:t>
      </w:r>
      <w:r w:rsidR="00BA0925">
        <w:rPr>
          <w:rFonts w:ascii="Arial" w:hAnsi="Arial" w:cs="Arial"/>
          <w:b/>
          <w:bCs/>
        </w:rPr>
        <w:t>28.08.</w:t>
      </w:r>
      <w:r w:rsidR="00E75828" w:rsidRPr="007034E9">
        <w:rPr>
          <w:rFonts w:ascii="Arial" w:hAnsi="Arial" w:cs="Arial"/>
          <w:b/>
          <w:bCs/>
        </w:rPr>
        <w:t>202</w:t>
      </w:r>
      <w:r w:rsidR="008D30EE" w:rsidRPr="007034E9">
        <w:rPr>
          <w:rFonts w:ascii="Arial" w:hAnsi="Arial" w:cs="Arial"/>
          <w:b/>
          <w:bCs/>
        </w:rPr>
        <w:t>4</w:t>
      </w:r>
      <w:r w:rsidRPr="007034E9">
        <w:rPr>
          <w:rFonts w:ascii="Arial" w:hAnsi="Arial" w:cs="Arial"/>
          <w:b/>
          <w:bCs/>
        </w:rPr>
        <w:t xml:space="preserve"> r. do godziny </w:t>
      </w:r>
      <w:r w:rsidR="00666F98" w:rsidRPr="007034E9">
        <w:rPr>
          <w:rFonts w:ascii="Arial" w:hAnsi="Arial" w:cs="Arial"/>
          <w:b/>
          <w:bCs/>
        </w:rPr>
        <w:t>10:00</w:t>
      </w:r>
    </w:p>
    <w:p w14:paraId="2E3B8D77" w14:textId="137DAC8E" w:rsidR="00946595" w:rsidRPr="007034E9" w:rsidRDefault="00EF25C2" w:rsidP="001B157F">
      <w:pPr>
        <w:spacing w:before="360" w:after="360" w:line="360" w:lineRule="auto"/>
        <w:rPr>
          <w:rFonts w:ascii="Arial" w:hAnsi="Arial" w:cs="Arial"/>
          <w:b/>
          <w:bCs/>
        </w:rPr>
      </w:pPr>
      <w:r w:rsidRPr="007034E9">
        <w:rPr>
          <w:rFonts w:ascii="Arial" w:hAnsi="Arial" w:cs="Arial"/>
        </w:rPr>
        <w:t xml:space="preserve">Dotyczy zamówienia publicznego prowadzonego w trybie podstawowym na podstawie </w:t>
      </w:r>
      <w:r w:rsidR="00B34A6F" w:rsidRPr="007034E9">
        <w:rPr>
          <w:rFonts w:ascii="Arial" w:hAnsi="Arial" w:cs="Arial"/>
        </w:rPr>
        <w:br/>
      </w:r>
      <w:r w:rsidRPr="007034E9">
        <w:rPr>
          <w:rFonts w:ascii="Arial" w:hAnsi="Arial" w:cs="Arial"/>
        </w:rPr>
        <w:t xml:space="preserve">art. 275 pkt. 1 </w:t>
      </w:r>
      <w:proofErr w:type="spellStart"/>
      <w:r w:rsidRPr="007034E9">
        <w:rPr>
          <w:rFonts w:ascii="Arial" w:hAnsi="Arial" w:cs="Arial"/>
        </w:rPr>
        <w:t>Pzp</w:t>
      </w:r>
      <w:proofErr w:type="spellEnd"/>
      <w:r w:rsidR="008232A8" w:rsidRPr="007034E9">
        <w:rPr>
          <w:rFonts w:ascii="Arial" w:hAnsi="Arial" w:cs="Arial"/>
        </w:rPr>
        <w:t xml:space="preserve"> pn.</w:t>
      </w:r>
      <w:r w:rsidR="007F3280" w:rsidRPr="007034E9">
        <w:rPr>
          <w:rFonts w:ascii="Arial" w:hAnsi="Arial" w:cs="Arial"/>
        </w:rPr>
        <w:t>:</w:t>
      </w:r>
      <w:r w:rsidR="008232A8" w:rsidRPr="007034E9">
        <w:rPr>
          <w:rFonts w:ascii="Arial" w:hAnsi="Arial" w:cs="Arial"/>
          <w:b/>
          <w:lang w:eastAsia="ar-SA"/>
        </w:rPr>
        <w:t xml:space="preserve"> </w:t>
      </w:r>
      <w:bookmarkStart w:id="0" w:name="_Hlk80559259"/>
      <w:r w:rsidR="00BA0925" w:rsidRPr="00BA0925">
        <w:rPr>
          <w:rFonts w:ascii="Arial" w:hAnsi="Arial" w:cs="Arial"/>
          <w:b/>
          <w:lang w:eastAsia="ar-SA"/>
        </w:rPr>
        <w:t xml:space="preserve">Świadczenie usług hotelarskich dla uczestników studiów podyplomowych na kierunku </w:t>
      </w:r>
      <w:proofErr w:type="spellStart"/>
      <w:r w:rsidR="00BA0925" w:rsidRPr="00BA0925">
        <w:rPr>
          <w:rFonts w:ascii="Arial" w:hAnsi="Arial" w:cs="Arial"/>
          <w:b/>
          <w:lang w:eastAsia="ar-SA"/>
        </w:rPr>
        <w:t>Psychogerontologia</w:t>
      </w:r>
      <w:proofErr w:type="spellEnd"/>
      <w:r w:rsidR="00426868" w:rsidRPr="007034E9">
        <w:rPr>
          <w:rFonts w:ascii="Arial" w:hAnsi="Arial" w:cs="Arial"/>
          <w:b/>
          <w:lang w:eastAsia="ar-SA"/>
        </w:rPr>
        <w:t>.</w:t>
      </w:r>
    </w:p>
    <w:bookmarkEnd w:id="0"/>
    <w:p w14:paraId="08232845" w14:textId="49BB406A" w:rsidR="00D41FBB" w:rsidRPr="007034E9" w:rsidRDefault="00D41FBB" w:rsidP="00204C4D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7034E9">
        <w:rPr>
          <w:rFonts w:ascii="Arial" w:hAnsi="Arial" w:cs="Arial"/>
          <w:b/>
        </w:rPr>
        <w:t>Zestawienie ofert:</w:t>
      </w:r>
    </w:p>
    <w:tbl>
      <w:tblPr>
        <w:tblW w:w="956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323"/>
        <w:gridCol w:w="1701"/>
        <w:gridCol w:w="1701"/>
        <w:gridCol w:w="1559"/>
        <w:gridCol w:w="1450"/>
      </w:tblGrid>
      <w:tr w:rsidR="004F3072" w:rsidRPr="00CF7D5C" w14:paraId="5119526C" w14:textId="77777777" w:rsidTr="00473D0E">
        <w:tblPrEx>
          <w:tblCellMar>
            <w:top w:w="0" w:type="dxa"/>
            <w:bottom w:w="0" w:type="dxa"/>
          </w:tblCellMar>
        </w:tblPrEx>
        <w:trPr>
          <w:trHeight w:val="221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A8C4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5D84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i adres Wykonawcy</w:t>
            </w:r>
          </w:p>
          <w:p w14:paraId="7ADE6385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EBF6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Cena – waga max. 60/100 pkt.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25F1" w14:textId="7C26433E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  <w:r w:rsidR="00473D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F7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Kryterium odległość hotelu od Uniwersytetu Opolskiego przy ul. Oleskiej 48</w:t>
            </w:r>
          </w:p>
          <w:p w14:paraId="495D65C4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– waga 30/100 punktów (idąc na piechotę najkrótszą możliwą trasą - wg mapy </w:t>
            </w:r>
            <w:proofErr w:type="spellStart"/>
            <w:r w:rsidRPr="00CF7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google</w:t>
            </w:r>
            <w:proofErr w:type="spellEnd"/>
            <w:r w:rsidRPr="00CF7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FA87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hotel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D38" w14:textId="221B0142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</w:t>
            </w:r>
            <w:r w:rsidR="00473D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F7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Kryterium społeczne „procent osób zatrudnionych na podstawie umowy </w:t>
            </w:r>
            <w:r w:rsidR="00473D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CF7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 pracę” </w:t>
            </w:r>
          </w:p>
          <w:p w14:paraId="058B6E76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 waga 10/100 punktów</w:t>
            </w:r>
          </w:p>
        </w:tc>
      </w:tr>
      <w:tr w:rsidR="004F3072" w:rsidRPr="00CF7D5C" w14:paraId="194FC59A" w14:textId="77777777" w:rsidTr="00473D0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E3DB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349B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t>UpHOTEL</w:t>
            </w:r>
            <w:proofErr w:type="spellEnd"/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t xml:space="preserve"> Sp. z.o.o.</w:t>
            </w:r>
          </w:p>
          <w:p w14:paraId="24ABF54D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t xml:space="preserve">ul. Solna 4 </w:t>
            </w:r>
          </w:p>
          <w:p w14:paraId="73EE6063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t>58-500 Jelenia Góra</w:t>
            </w:r>
          </w:p>
          <w:p w14:paraId="1AF4B8DE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NIP 6112770574</w:t>
            </w:r>
          </w:p>
          <w:p w14:paraId="3964DCB6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t>Województwo: dolnośląskie</w:t>
            </w:r>
          </w:p>
          <w:p w14:paraId="6D741791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t>NIP: 6112770574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13A2" w14:textId="1F264934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47 520,00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EE5D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t>550m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ED1B" w14:textId="77777777" w:rsidR="00473D0E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t xml:space="preserve">Hotel Szara Willa </w:t>
            </w:r>
          </w:p>
          <w:p w14:paraId="78EF4EAE" w14:textId="246D0A5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ul.</w:t>
            </w:r>
            <w:r w:rsidR="00CF7D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t xml:space="preserve">Oleska 11 </w:t>
            </w:r>
            <w:r w:rsidR="00CF7D5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t>45-052 Opole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74CE" w14:textId="77777777" w:rsidR="004F3072" w:rsidRPr="00CF7D5C" w:rsidRDefault="004F3072" w:rsidP="007960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D5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100%</w:t>
            </w:r>
          </w:p>
        </w:tc>
      </w:tr>
    </w:tbl>
    <w:p w14:paraId="1187A37E" w14:textId="77777777" w:rsidR="001B157F" w:rsidRDefault="001B157F" w:rsidP="00204C4D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1B157F" w:rsidSect="005119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276" w:header="426" w:footer="9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FEAF" w14:textId="77777777" w:rsidR="001043B3" w:rsidRDefault="001043B3" w:rsidP="00236BCE">
      <w:r>
        <w:separator/>
      </w:r>
    </w:p>
  </w:endnote>
  <w:endnote w:type="continuationSeparator" w:id="0">
    <w:p w14:paraId="56DF53D7" w14:textId="77777777" w:rsidR="001043B3" w:rsidRDefault="001043B3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0084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7658886" w14:textId="036D8B98" w:rsidR="00F75221" w:rsidRPr="00511965" w:rsidRDefault="00F75221">
        <w:pPr>
          <w:pStyle w:val="Stopka"/>
          <w:jc w:val="right"/>
          <w:rPr>
            <w:rFonts w:ascii="Arial" w:hAnsi="Arial" w:cs="Arial"/>
          </w:rPr>
        </w:pPr>
        <w:r w:rsidRPr="00511965">
          <w:rPr>
            <w:rFonts w:ascii="Arial" w:hAnsi="Arial" w:cs="Arial"/>
          </w:rPr>
          <w:fldChar w:fldCharType="begin"/>
        </w:r>
        <w:r w:rsidRPr="00511965">
          <w:rPr>
            <w:rFonts w:ascii="Arial" w:hAnsi="Arial" w:cs="Arial"/>
          </w:rPr>
          <w:instrText xml:space="preserve"> PAGE   \* MERGEFORMAT </w:instrText>
        </w:r>
        <w:r w:rsidRPr="00511965">
          <w:rPr>
            <w:rFonts w:ascii="Arial" w:hAnsi="Arial" w:cs="Arial"/>
          </w:rPr>
          <w:fldChar w:fldCharType="separate"/>
        </w:r>
        <w:r w:rsidR="0047494C" w:rsidRPr="00511965">
          <w:rPr>
            <w:rFonts w:ascii="Arial" w:hAnsi="Arial" w:cs="Arial"/>
            <w:noProof/>
          </w:rPr>
          <w:t>5</w:t>
        </w:r>
        <w:r w:rsidRPr="00511965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AFBB" w14:textId="77777777" w:rsidR="001043B3" w:rsidRDefault="001043B3" w:rsidP="00236BCE">
      <w:r>
        <w:separator/>
      </w:r>
    </w:p>
  </w:footnote>
  <w:footnote w:type="continuationSeparator" w:id="0">
    <w:p w14:paraId="414A72A2" w14:textId="77777777" w:rsidR="001043B3" w:rsidRDefault="001043B3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53A3" w14:textId="27E873E1" w:rsidR="00FC1097" w:rsidRDefault="00FC1097" w:rsidP="00FC1097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bookmarkStart w:id="1" w:name="_Hlk161300630"/>
    <w:bookmarkStart w:id="2" w:name="_Hlk161300631"/>
    <w:bookmarkStart w:id="3" w:name="_Hlk161226478"/>
    <w:r>
      <w:rPr>
        <w:noProof/>
      </w:rPr>
      <w:drawing>
        <wp:inline distT="0" distB="0" distL="0" distR="0" wp14:anchorId="73C18C67" wp14:editId="73D4C0A0">
          <wp:extent cx="5753100" cy="752475"/>
          <wp:effectExtent l="0" t="0" r="0" b="9525"/>
          <wp:docPr id="2664290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8DAC" w14:textId="77777777" w:rsidR="00FC1097" w:rsidRDefault="00FC1097" w:rsidP="00FC1097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Znak sprawy: UZP.4011.11.2024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7"/>
  </w:num>
  <w:num w:numId="2" w16cid:durableId="245117597">
    <w:abstractNumId w:val="13"/>
  </w:num>
  <w:num w:numId="3" w16cid:durableId="168254642">
    <w:abstractNumId w:val="6"/>
  </w:num>
  <w:num w:numId="4" w16cid:durableId="1008169782">
    <w:abstractNumId w:val="19"/>
  </w:num>
  <w:num w:numId="5" w16cid:durableId="1582176197">
    <w:abstractNumId w:val="20"/>
  </w:num>
  <w:num w:numId="6" w16cid:durableId="14957590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8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4"/>
  </w:num>
  <w:num w:numId="13" w16cid:durableId="39792761">
    <w:abstractNumId w:val="15"/>
  </w:num>
  <w:num w:numId="14" w16cid:durableId="541135236">
    <w:abstractNumId w:val="12"/>
  </w:num>
  <w:num w:numId="15" w16cid:durableId="1759594502">
    <w:abstractNumId w:val="9"/>
  </w:num>
  <w:num w:numId="16" w16cid:durableId="1007249787">
    <w:abstractNumId w:val="8"/>
  </w:num>
  <w:num w:numId="17" w16cid:durableId="844243095">
    <w:abstractNumId w:val="16"/>
  </w:num>
  <w:num w:numId="18" w16cid:durableId="1584024195">
    <w:abstractNumId w:val="21"/>
  </w:num>
  <w:num w:numId="19" w16cid:durableId="1370572714">
    <w:abstractNumId w:val="5"/>
  </w:num>
  <w:num w:numId="20" w16cid:durableId="1331175732">
    <w:abstractNumId w:val="23"/>
  </w:num>
  <w:num w:numId="21" w16cid:durableId="1908300131">
    <w:abstractNumId w:val="22"/>
  </w:num>
  <w:num w:numId="22" w16cid:durableId="1362123942">
    <w:abstractNumId w:val="11"/>
  </w:num>
  <w:num w:numId="23" w16cid:durableId="395666455">
    <w:abstractNumId w:val="7"/>
  </w:num>
  <w:num w:numId="24" w16cid:durableId="590696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95A3B"/>
    <w:rsid w:val="000A0AF5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043B3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571DC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7746"/>
    <w:rsid w:val="001A1FE9"/>
    <w:rsid w:val="001A244C"/>
    <w:rsid w:val="001A2B9D"/>
    <w:rsid w:val="001A6670"/>
    <w:rsid w:val="001B157F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4C4D"/>
    <w:rsid w:val="00205A25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28B4"/>
    <w:rsid w:val="002652F3"/>
    <w:rsid w:val="00267367"/>
    <w:rsid w:val="00272E1C"/>
    <w:rsid w:val="00280771"/>
    <w:rsid w:val="0028271C"/>
    <w:rsid w:val="0028330E"/>
    <w:rsid w:val="00283D79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E118B"/>
    <w:rsid w:val="002E4535"/>
    <w:rsid w:val="002E6C95"/>
    <w:rsid w:val="002F189A"/>
    <w:rsid w:val="002F2050"/>
    <w:rsid w:val="003005F3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EB1"/>
    <w:rsid w:val="003E69D6"/>
    <w:rsid w:val="003F060D"/>
    <w:rsid w:val="004041EB"/>
    <w:rsid w:val="00413DCF"/>
    <w:rsid w:val="00414837"/>
    <w:rsid w:val="00414AAD"/>
    <w:rsid w:val="004172B2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3D0E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3072"/>
    <w:rsid w:val="004F59E8"/>
    <w:rsid w:val="004F7D2F"/>
    <w:rsid w:val="005024F7"/>
    <w:rsid w:val="005069CA"/>
    <w:rsid w:val="00510857"/>
    <w:rsid w:val="00511965"/>
    <w:rsid w:val="00513E52"/>
    <w:rsid w:val="005205AC"/>
    <w:rsid w:val="00526E7C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626"/>
    <w:rsid w:val="006C4F39"/>
    <w:rsid w:val="006C662A"/>
    <w:rsid w:val="006C7E0C"/>
    <w:rsid w:val="006D31EC"/>
    <w:rsid w:val="006D3D1C"/>
    <w:rsid w:val="006D65A6"/>
    <w:rsid w:val="006D7A2E"/>
    <w:rsid w:val="006E28B9"/>
    <w:rsid w:val="006E6E82"/>
    <w:rsid w:val="007002F7"/>
    <w:rsid w:val="007034E9"/>
    <w:rsid w:val="007041F7"/>
    <w:rsid w:val="00705929"/>
    <w:rsid w:val="0071445D"/>
    <w:rsid w:val="00717116"/>
    <w:rsid w:val="00727FEB"/>
    <w:rsid w:val="00730015"/>
    <w:rsid w:val="00731138"/>
    <w:rsid w:val="00734A5B"/>
    <w:rsid w:val="00737623"/>
    <w:rsid w:val="00740755"/>
    <w:rsid w:val="00743E1D"/>
    <w:rsid w:val="0075476E"/>
    <w:rsid w:val="00756F02"/>
    <w:rsid w:val="007604D6"/>
    <w:rsid w:val="0077142E"/>
    <w:rsid w:val="007750AF"/>
    <w:rsid w:val="00776773"/>
    <w:rsid w:val="00794262"/>
    <w:rsid w:val="00796066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EF9"/>
    <w:rsid w:val="00824F1E"/>
    <w:rsid w:val="008325B9"/>
    <w:rsid w:val="0083576B"/>
    <w:rsid w:val="00835FD3"/>
    <w:rsid w:val="0083640D"/>
    <w:rsid w:val="00840E4B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91102"/>
    <w:rsid w:val="00891339"/>
    <w:rsid w:val="00892E9B"/>
    <w:rsid w:val="0089375F"/>
    <w:rsid w:val="008939E2"/>
    <w:rsid w:val="00893B71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23BF"/>
    <w:rsid w:val="00907866"/>
    <w:rsid w:val="00912AE8"/>
    <w:rsid w:val="00913A24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6E8"/>
    <w:rsid w:val="00A107C4"/>
    <w:rsid w:val="00A1518A"/>
    <w:rsid w:val="00A16631"/>
    <w:rsid w:val="00A170D8"/>
    <w:rsid w:val="00A22349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E7DCD"/>
    <w:rsid w:val="00AF02D5"/>
    <w:rsid w:val="00AF2AEC"/>
    <w:rsid w:val="00AF3D93"/>
    <w:rsid w:val="00AF67C3"/>
    <w:rsid w:val="00B067A8"/>
    <w:rsid w:val="00B076B9"/>
    <w:rsid w:val="00B13729"/>
    <w:rsid w:val="00B15376"/>
    <w:rsid w:val="00B24BD6"/>
    <w:rsid w:val="00B30423"/>
    <w:rsid w:val="00B30CEA"/>
    <w:rsid w:val="00B34A6F"/>
    <w:rsid w:val="00B36364"/>
    <w:rsid w:val="00B3675B"/>
    <w:rsid w:val="00B51200"/>
    <w:rsid w:val="00B51A09"/>
    <w:rsid w:val="00B51B4F"/>
    <w:rsid w:val="00B54E50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0925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52C8"/>
    <w:rsid w:val="00BE67A3"/>
    <w:rsid w:val="00BF212B"/>
    <w:rsid w:val="00BF419F"/>
    <w:rsid w:val="00C10CA5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50EB0"/>
    <w:rsid w:val="00C53D9F"/>
    <w:rsid w:val="00C63D67"/>
    <w:rsid w:val="00C642CC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CF7D5C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14906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72B40"/>
    <w:rsid w:val="00D734EE"/>
    <w:rsid w:val="00D7553A"/>
    <w:rsid w:val="00D81410"/>
    <w:rsid w:val="00D81FCA"/>
    <w:rsid w:val="00D82B76"/>
    <w:rsid w:val="00D909E7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1C02"/>
    <w:rsid w:val="00DE31BC"/>
    <w:rsid w:val="00DE64BB"/>
    <w:rsid w:val="00DF6FB5"/>
    <w:rsid w:val="00DF72FD"/>
    <w:rsid w:val="00E050DF"/>
    <w:rsid w:val="00E05BEB"/>
    <w:rsid w:val="00E106D4"/>
    <w:rsid w:val="00E13085"/>
    <w:rsid w:val="00E170A2"/>
    <w:rsid w:val="00E22458"/>
    <w:rsid w:val="00E23FC2"/>
    <w:rsid w:val="00E24E1A"/>
    <w:rsid w:val="00E336F4"/>
    <w:rsid w:val="00E33994"/>
    <w:rsid w:val="00E3581B"/>
    <w:rsid w:val="00E4128D"/>
    <w:rsid w:val="00E503C8"/>
    <w:rsid w:val="00E51A87"/>
    <w:rsid w:val="00E5276A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5DA5"/>
    <w:rsid w:val="00EB1A4F"/>
    <w:rsid w:val="00EB3A16"/>
    <w:rsid w:val="00EB4250"/>
    <w:rsid w:val="00EB56FC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2F70"/>
    <w:rsid w:val="00F13608"/>
    <w:rsid w:val="00F16CAF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C11"/>
    <w:rsid w:val="00FB4DA0"/>
    <w:rsid w:val="00FB7E55"/>
    <w:rsid w:val="00FC0C9D"/>
    <w:rsid w:val="00FC1097"/>
    <w:rsid w:val="00FC3B09"/>
    <w:rsid w:val="00FC3BD0"/>
    <w:rsid w:val="00FD1736"/>
    <w:rsid w:val="00FD1CD5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Barbara Rokosz</cp:lastModifiedBy>
  <cp:revision>26</cp:revision>
  <cp:lastPrinted>2022-06-02T11:06:00Z</cp:lastPrinted>
  <dcterms:created xsi:type="dcterms:W3CDTF">2024-01-18T10:50:00Z</dcterms:created>
  <dcterms:modified xsi:type="dcterms:W3CDTF">2024-08-28T09:19:00Z</dcterms:modified>
</cp:coreProperties>
</file>