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84E" w14:textId="202BD9E8" w:rsidR="003108E3" w:rsidRPr="007034E9" w:rsidRDefault="007F3280" w:rsidP="00204C4D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7034E9">
        <w:rPr>
          <w:rFonts w:ascii="Arial" w:hAnsi="Arial" w:cs="Arial"/>
          <w:bCs/>
        </w:rPr>
        <w:t>Opole</w:t>
      </w:r>
      <w:r w:rsidR="00005CD5" w:rsidRPr="007034E9">
        <w:rPr>
          <w:rFonts w:ascii="Arial" w:hAnsi="Arial" w:cs="Arial"/>
          <w:bCs/>
        </w:rPr>
        <w:t>, dnia</w:t>
      </w:r>
      <w:r w:rsidR="003108E3" w:rsidRPr="007034E9">
        <w:rPr>
          <w:rFonts w:ascii="Arial" w:hAnsi="Arial" w:cs="Arial"/>
          <w:bCs/>
        </w:rPr>
        <w:t xml:space="preserve"> </w:t>
      </w:r>
      <w:r w:rsidR="00BA0925">
        <w:rPr>
          <w:rFonts w:ascii="Arial" w:hAnsi="Arial" w:cs="Arial"/>
        </w:rPr>
        <w:t>28.08</w:t>
      </w:r>
      <w:r w:rsidR="00E75828" w:rsidRPr="007034E9">
        <w:rPr>
          <w:rFonts w:ascii="Arial" w:hAnsi="Arial" w:cs="Arial"/>
        </w:rPr>
        <w:t>.202</w:t>
      </w:r>
      <w:r w:rsidR="008D30EE" w:rsidRPr="007034E9">
        <w:rPr>
          <w:rFonts w:ascii="Arial" w:hAnsi="Arial" w:cs="Arial"/>
        </w:rPr>
        <w:t>4</w:t>
      </w:r>
      <w:r w:rsidR="00197746" w:rsidRPr="007034E9">
        <w:rPr>
          <w:rFonts w:ascii="Arial" w:hAnsi="Arial" w:cs="Arial"/>
        </w:rPr>
        <w:t xml:space="preserve"> </w:t>
      </w:r>
      <w:r w:rsidR="00E75828" w:rsidRPr="007034E9">
        <w:rPr>
          <w:rFonts w:ascii="Arial" w:hAnsi="Arial" w:cs="Arial"/>
        </w:rPr>
        <w:t>r</w:t>
      </w:r>
      <w:r w:rsidR="00946595" w:rsidRPr="007034E9">
        <w:rPr>
          <w:rFonts w:ascii="Arial" w:hAnsi="Arial" w:cs="Arial"/>
        </w:rPr>
        <w:t>.</w:t>
      </w:r>
    </w:p>
    <w:p w14:paraId="6765884F" w14:textId="42AC8370" w:rsidR="004535FA" w:rsidRPr="007034E9" w:rsidRDefault="00C979FC" w:rsidP="00283D79">
      <w:pPr>
        <w:spacing w:before="480" w:after="48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>ZESTAWIENIE OFERT</w:t>
      </w:r>
    </w:p>
    <w:p w14:paraId="67658850" w14:textId="39A65160" w:rsidR="003108E3" w:rsidRPr="007034E9" w:rsidRDefault="004535FA" w:rsidP="00283D79">
      <w:pPr>
        <w:spacing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 xml:space="preserve">(na podstawie art. </w:t>
      </w:r>
      <w:r w:rsidR="004E01F6" w:rsidRPr="007034E9">
        <w:rPr>
          <w:rFonts w:ascii="Arial" w:hAnsi="Arial" w:cs="Arial"/>
          <w:b/>
          <w:bCs/>
        </w:rPr>
        <w:t xml:space="preserve">222 </w:t>
      </w:r>
      <w:r w:rsidRPr="007034E9">
        <w:rPr>
          <w:rFonts w:ascii="Arial" w:hAnsi="Arial" w:cs="Arial"/>
          <w:b/>
          <w:bCs/>
        </w:rPr>
        <w:t>ust. 5 ustawy Pzp)</w:t>
      </w:r>
    </w:p>
    <w:p w14:paraId="67658852" w14:textId="524DDC65" w:rsidR="00C125D9" w:rsidRPr="007034E9" w:rsidRDefault="003108E3" w:rsidP="00283D79">
      <w:pPr>
        <w:spacing w:before="48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 xml:space="preserve">złożonych w terminie do </w:t>
      </w:r>
      <w:r w:rsidR="00BA0925">
        <w:rPr>
          <w:rFonts w:ascii="Arial" w:hAnsi="Arial" w:cs="Arial"/>
          <w:b/>
          <w:bCs/>
        </w:rPr>
        <w:t>28.08.</w:t>
      </w:r>
      <w:r w:rsidR="00E75828" w:rsidRPr="007034E9">
        <w:rPr>
          <w:rFonts w:ascii="Arial" w:hAnsi="Arial" w:cs="Arial"/>
          <w:b/>
          <w:bCs/>
        </w:rPr>
        <w:t>202</w:t>
      </w:r>
      <w:r w:rsidR="008D30EE" w:rsidRPr="007034E9">
        <w:rPr>
          <w:rFonts w:ascii="Arial" w:hAnsi="Arial" w:cs="Arial"/>
          <w:b/>
          <w:bCs/>
        </w:rPr>
        <w:t>4</w:t>
      </w:r>
      <w:r w:rsidRPr="007034E9">
        <w:rPr>
          <w:rFonts w:ascii="Arial" w:hAnsi="Arial" w:cs="Arial"/>
          <w:b/>
          <w:bCs/>
        </w:rPr>
        <w:t xml:space="preserve"> r. do godziny </w:t>
      </w:r>
      <w:r w:rsidR="00666F98" w:rsidRPr="007034E9">
        <w:rPr>
          <w:rFonts w:ascii="Arial" w:hAnsi="Arial" w:cs="Arial"/>
          <w:b/>
          <w:bCs/>
        </w:rPr>
        <w:t>1</w:t>
      </w:r>
      <w:r w:rsidR="00D35B25">
        <w:rPr>
          <w:rFonts w:ascii="Arial" w:hAnsi="Arial" w:cs="Arial"/>
          <w:b/>
          <w:bCs/>
        </w:rPr>
        <w:t>2</w:t>
      </w:r>
      <w:r w:rsidR="00666F98" w:rsidRPr="007034E9">
        <w:rPr>
          <w:rFonts w:ascii="Arial" w:hAnsi="Arial" w:cs="Arial"/>
          <w:b/>
          <w:bCs/>
        </w:rPr>
        <w:t>:00</w:t>
      </w:r>
    </w:p>
    <w:p w14:paraId="6F86BCE2" w14:textId="32C9185A" w:rsidR="00986873" w:rsidRPr="00986873" w:rsidRDefault="00EF25C2" w:rsidP="00986873">
      <w:pPr>
        <w:spacing w:before="360" w:after="36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</w:rPr>
        <w:t xml:space="preserve">Dotyczy zamówienia publicznego prowadzonego w trybie podstawowym na podstawie </w:t>
      </w:r>
      <w:r w:rsidR="00B34A6F" w:rsidRPr="007034E9">
        <w:rPr>
          <w:rFonts w:ascii="Arial" w:hAnsi="Arial" w:cs="Arial"/>
        </w:rPr>
        <w:br/>
      </w:r>
      <w:r w:rsidRPr="007034E9">
        <w:rPr>
          <w:rFonts w:ascii="Arial" w:hAnsi="Arial" w:cs="Arial"/>
        </w:rPr>
        <w:t>art. 275 pkt. 1 Pzp</w:t>
      </w:r>
      <w:r w:rsidR="008232A8" w:rsidRPr="007034E9">
        <w:rPr>
          <w:rFonts w:ascii="Arial" w:hAnsi="Arial" w:cs="Arial"/>
        </w:rPr>
        <w:t xml:space="preserve"> pn.</w:t>
      </w:r>
      <w:r w:rsidR="007F3280" w:rsidRPr="007034E9">
        <w:rPr>
          <w:rFonts w:ascii="Arial" w:hAnsi="Arial" w:cs="Arial"/>
        </w:rPr>
        <w:t>:</w:t>
      </w:r>
      <w:r w:rsidR="008232A8" w:rsidRPr="007034E9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986873" w:rsidRPr="00986873">
        <w:rPr>
          <w:rFonts w:ascii="Arial" w:hAnsi="Arial" w:cs="Arial"/>
          <w:b/>
          <w:bCs/>
        </w:rPr>
        <w:t>Dostawy cateringu dla uczestników studiów podyplomowych na kierunku Psychogerontologia</w:t>
      </w:r>
      <w:r w:rsidR="00986873">
        <w:rPr>
          <w:rFonts w:ascii="Arial" w:hAnsi="Arial" w:cs="Arial"/>
          <w:b/>
          <w:bCs/>
        </w:rPr>
        <w:t>.</w:t>
      </w:r>
    </w:p>
    <w:bookmarkEnd w:id="0"/>
    <w:p w14:paraId="1187A37E" w14:textId="680622D3" w:rsidR="001B157F" w:rsidRDefault="00D41FBB" w:rsidP="00204C4D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7034E9">
        <w:rPr>
          <w:rFonts w:ascii="Arial" w:hAnsi="Arial" w:cs="Arial"/>
          <w:b/>
        </w:rPr>
        <w:t>Zestawienie ofert: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160"/>
        <w:gridCol w:w="1660"/>
        <w:gridCol w:w="2800"/>
      </w:tblGrid>
      <w:tr w:rsidR="004A4A8A" w:rsidRPr="00C605C7" w14:paraId="22378447" w14:textId="77777777" w:rsidTr="004A4A8A">
        <w:trPr>
          <w:trHeight w:val="205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312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05C7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D63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05C7">
              <w:rPr>
                <w:rFonts w:ascii="Arial" w:hAnsi="Arial" w:cs="Arial"/>
                <w:b/>
                <w:bCs/>
                <w:color w:val="000000"/>
              </w:rPr>
              <w:t>Nazwa i adres Wykonawcy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C41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05C7">
              <w:rPr>
                <w:rFonts w:ascii="Arial" w:hAnsi="Arial" w:cs="Arial"/>
                <w:b/>
                <w:bCs/>
                <w:color w:val="000000"/>
              </w:rPr>
              <w:t>Cena – waga max. 60/100 pkt.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9C8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05C7">
              <w:rPr>
                <w:rFonts w:ascii="Arial" w:hAnsi="Arial" w:cs="Arial"/>
                <w:b/>
                <w:bCs/>
                <w:color w:val="000000"/>
              </w:rPr>
              <w:t>Kryterium społeczne „procent osób zatrudnionych na podstawie umowy o pracę zaangażowanych przy realizacji przedmiotu zamówienia” - waga 40/100 pkt.</w:t>
            </w:r>
          </w:p>
        </w:tc>
      </w:tr>
      <w:tr w:rsidR="004A4A8A" w:rsidRPr="00C605C7" w14:paraId="19DF4A87" w14:textId="77777777" w:rsidTr="00C605C7">
        <w:trPr>
          <w:trHeight w:val="18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48AD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108D" w14:textId="77777777" w:rsidR="004A4A8A" w:rsidRPr="00C605C7" w:rsidRDefault="004A4A8A" w:rsidP="00C605C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t>P.H.U. ANFRA s.c. Anna Olak, Franciszek Flak</w:t>
            </w:r>
            <w:r w:rsidRPr="00C605C7">
              <w:rPr>
                <w:rFonts w:ascii="Arial" w:hAnsi="Arial" w:cs="Arial"/>
                <w:color w:val="000000"/>
              </w:rPr>
              <w:br/>
              <w:t>ul. Oświęcimska 136</w:t>
            </w:r>
            <w:r w:rsidRPr="00C605C7">
              <w:rPr>
                <w:rFonts w:ascii="Arial" w:hAnsi="Arial" w:cs="Arial"/>
                <w:color w:val="000000"/>
              </w:rPr>
              <w:br/>
              <w:t>45-641 Opole</w:t>
            </w:r>
            <w:r w:rsidRPr="00C605C7">
              <w:rPr>
                <w:rFonts w:ascii="Arial" w:hAnsi="Arial" w:cs="Arial"/>
                <w:color w:val="000000"/>
              </w:rPr>
              <w:br/>
              <w:t>NIP 7541008324</w:t>
            </w:r>
            <w:r w:rsidRPr="00C605C7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D3A" w14:textId="161C4AE4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t>12</w:t>
            </w:r>
            <w:r w:rsidR="00C605C7">
              <w:rPr>
                <w:rFonts w:ascii="Arial" w:hAnsi="Arial" w:cs="Arial"/>
                <w:color w:val="000000"/>
              </w:rPr>
              <w:t> </w:t>
            </w:r>
            <w:r w:rsidR="008A30BF" w:rsidRPr="00C605C7">
              <w:rPr>
                <w:rFonts w:ascii="Arial" w:hAnsi="Arial" w:cs="Arial"/>
                <w:color w:val="000000"/>
              </w:rPr>
              <w:t>480</w:t>
            </w:r>
            <w:r w:rsidR="00C605C7">
              <w:rPr>
                <w:rFonts w:ascii="Arial" w:hAnsi="Arial" w:cs="Arial"/>
                <w:color w:val="000000"/>
              </w:rPr>
              <w:t xml:space="preserve"> zł </w:t>
            </w:r>
            <w:r w:rsidR="008A30BF" w:rsidRPr="00C605C7">
              <w:rPr>
                <w:rFonts w:ascii="Arial" w:hAnsi="Arial" w:cs="Arial"/>
                <w:color w:val="000000"/>
              </w:rPr>
              <w:t>+1</w:t>
            </w:r>
            <w:r w:rsidR="00C605C7">
              <w:rPr>
                <w:rFonts w:ascii="Arial" w:hAnsi="Arial" w:cs="Arial"/>
                <w:color w:val="000000"/>
              </w:rPr>
              <w:t> </w:t>
            </w:r>
            <w:r w:rsidR="008A30BF" w:rsidRPr="00C605C7">
              <w:rPr>
                <w:rFonts w:ascii="Arial" w:hAnsi="Arial" w:cs="Arial"/>
                <w:color w:val="000000"/>
              </w:rPr>
              <w:t>750</w:t>
            </w:r>
            <w:r w:rsidR="00C605C7">
              <w:rPr>
                <w:rFonts w:ascii="Arial" w:hAnsi="Arial" w:cs="Arial"/>
                <w:color w:val="000000"/>
              </w:rPr>
              <w:t xml:space="preserve"> zł</w:t>
            </w:r>
            <w:r w:rsidR="008A30BF" w:rsidRPr="00C605C7">
              <w:rPr>
                <w:rFonts w:ascii="Arial" w:hAnsi="Arial" w:cs="Arial"/>
                <w:color w:val="000000"/>
              </w:rPr>
              <w:t xml:space="preserve"> = </w:t>
            </w:r>
            <w:r w:rsidRPr="00C605C7">
              <w:rPr>
                <w:rFonts w:ascii="Arial" w:hAnsi="Arial" w:cs="Arial"/>
                <w:color w:val="000000"/>
              </w:rPr>
              <w:t xml:space="preserve">14 230,00 zł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B97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4A4A8A" w:rsidRPr="00C605C7" w14:paraId="459ECDCA" w14:textId="77777777" w:rsidTr="00C605C7">
        <w:trPr>
          <w:trHeight w:val="15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D923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E11E" w14:textId="77777777" w:rsidR="004A4A8A" w:rsidRPr="00C605C7" w:rsidRDefault="004A4A8A" w:rsidP="00C605C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t>FIRMA PRODUKCYJNO HANDLOWA REFLEKS 45-061 OPOLE</w:t>
            </w:r>
            <w:r w:rsidRPr="00C605C7">
              <w:rPr>
                <w:rFonts w:ascii="Arial" w:hAnsi="Arial" w:cs="Arial"/>
                <w:color w:val="000000"/>
              </w:rPr>
              <w:br/>
              <w:t>ul. KATOWICKA 68</w:t>
            </w:r>
            <w:r w:rsidRPr="00C605C7">
              <w:rPr>
                <w:rFonts w:ascii="Arial" w:hAnsi="Arial" w:cs="Arial"/>
                <w:color w:val="000000"/>
              </w:rPr>
              <w:br/>
              <w:t>NIP: 7542072152</w:t>
            </w:r>
            <w:r w:rsidRPr="00C605C7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7B9" w14:textId="7B3B337C" w:rsidR="004A4A8A" w:rsidRPr="00C605C7" w:rsidRDefault="00C605C7" w:rsidP="00C6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C605C7">
              <w:rPr>
                <w:rFonts w:ascii="Arial" w:hAnsi="Arial" w:cs="Arial"/>
                <w:color w:val="000000"/>
              </w:rPr>
              <w:t>760</w:t>
            </w:r>
            <w:r>
              <w:rPr>
                <w:rFonts w:ascii="Arial" w:hAnsi="Arial" w:cs="Arial"/>
                <w:color w:val="000000"/>
              </w:rPr>
              <w:t xml:space="preserve"> zł </w:t>
            </w:r>
            <w:r w:rsidRPr="00C605C7">
              <w:rPr>
                <w:rFonts w:ascii="Arial" w:hAnsi="Arial" w:cs="Arial"/>
                <w:color w:val="000000"/>
              </w:rPr>
              <w:t xml:space="preserve">+3 795,00 </w:t>
            </w:r>
            <w:r>
              <w:rPr>
                <w:rFonts w:ascii="Arial" w:hAnsi="Arial" w:cs="Arial"/>
                <w:color w:val="000000"/>
              </w:rPr>
              <w:t>zł</w:t>
            </w:r>
            <w:r w:rsidRPr="00C605C7">
              <w:rPr>
                <w:rFonts w:ascii="Arial" w:hAnsi="Arial" w:cs="Arial"/>
                <w:color w:val="000000"/>
              </w:rPr>
              <w:t xml:space="preserve">= </w:t>
            </w:r>
            <w:r w:rsidR="004A4A8A" w:rsidRPr="00C605C7">
              <w:rPr>
                <w:rFonts w:ascii="Arial" w:hAnsi="Arial" w:cs="Arial"/>
                <w:color w:val="000000"/>
              </w:rPr>
              <w:t xml:space="preserve">21 555,00 zł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D85" w14:textId="77777777" w:rsidR="004A4A8A" w:rsidRPr="00C605C7" w:rsidRDefault="004A4A8A" w:rsidP="00C6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605C7">
              <w:rPr>
                <w:rFonts w:ascii="Arial" w:hAnsi="Arial" w:cs="Arial"/>
                <w:color w:val="000000"/>
              </w:rPr>
              <w:t>100%</w:t>
            </w:r>
          </w:p>
        </w:tc>
      </w:tr>
    </w:tbl>
    <w:p w14:paraId="0C039826" w14:textId="77777777" w:rsidR="004A4A8A" w:rsidRPr="00040BFF" w:rsidRDefault="004A4A8A" w:rsidP="00204C4D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sectPr w:rsidR="004A4A8A" w:rsidRPr="00040BFF" w:rsidSect="006E6E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1FEE" w14:textId="77777777" w:rsidR="002628B4" w:rsidRDefault="002628B4" w:rsidP="00236BCE">
      <w:r>
        <w:separator/>
      </w:r>
    </w:p>
  </w:endnote>
  <w:endnote w:type="continuationSeparator" w:id="0">
    <w:p w14:paraId="74DF7A5C" w14:textId="77777777" w:rsidR="002628B4" w:rsidRDefault="002628B4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9D77" w14:textId="77777777" w:rsidR="002628B4" w:rsidRDefault="002628B4" w:rsidP="00236BCE">
      <w:r>
        <w:separator/>
      </w:r>
    </w:p>
  </w:footnote>
  <w:footnote w:type="continuationSeparator" w:id="0">
    <w:p w14:paraId="6FA6B33A" w14:textId="77777777" w:rsidR="002628B4" w:rsidRDefault="002628B4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E4E5" w14:textId="77777777" w:rsidR="00040BFF" w:rsidRDefault="00040BFF" w:rsidP="00040BFF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1" w:name="_Hlk161300630"/>
    <w:bookmarkStart w:id="2" w:name="_Hlk161300631"/>
    <w:bookmarkStart w:id="3" w:name="_Hlk161226478"/>
    <w:r w:rsidRPr="00CD0110">
      <w:rPr>
        <w:noProof/>
      </w:rPr>
      <w:drawing>
        <wp:inline distT="0" distB="0" distL="0" distR="0" wp14:anchorId="43681DA3" wp14:editId="0C45CBDD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9DFB5" w14:textId="77777777" w:rsidR="00040BFF" w:rsidRPr="001D4403" w:rsidRDefault="00040BFF" w:rsidP="00040BFF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</w:t>
    </w:r>
    <w:r w:rsidRPr="003B39D6">
      <w:rPr>
        <w:rFonts w:ascii="Arial" w:hAnsi="Arial" w:cs="Arial"/>
        <w:b/>
        <w:bCs/>
      </w:rPr>
      <w:t>sprawy: UZP.4011.</w:t>
    </w:r>
    <w:r>
      <w:rPr>
        <w:rFonts w:ascii="Arial" w:hAnsi="Arial" w:cs="Arial"/>
        <w:b/>
        <w:bCs/>
      </w:rPr>
      <w:t>11</w:t>
    </w:r>
    <w:r w:rsidRPr="003B39D6">
      <w:rPr>
        <w:rFonts w:ascii="Arial" w:hAnsi="Arial" w:cs="Arial"/>
        <w:b/>
        <w:bCs/>
      </w:rPr>
      <w:t>.2024</w:t>
    </w:r>
    <w:bookmarkEnd w:id="1"/>
    <w:bookmarkEnd w:id="2"/>
  </w:p>
  <w:bookmarkEnd w:id="3"/>
  <w:p w14:paraId="5821393F" w14:textId="77777777" w:rsidR="00492978" w:rsidRDefault="00492978" w:rsidP="001135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7"/>
  </w:num>
  <w:num w:numId="2" w16cid:durableId="245117597">
    <w:abstractNumId w:val="13"/>
  </w:num>
  <w:num w:numId="3" w16cid:durableId="168254642">
    <w:abstractNumId w:val="6"/>
  </w:num>
  <w:num w:numId="4" w16cid:durableId="1008169782">
    <w:abstractNumId w:val="19"/>
  </w:num>
  <w:num w:numId="5" w16cid:durableId="1582176197">
    <w:abstractNumId w:val="20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8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4"/>
  </w:num>
  <w:num w:numId="13" w16cid:durableId="39792761">
    <w:abstractNumId w:val="15"/>
  </w:num>
  <w:num w:numId="14" w16cid:durableId="541135236">
    <w:abstractNumId w:val="12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6"/>
  </w:num>
  <w:num w:numId="18" w16cid:durableId="1584024195">
    <w:abstractNumId w:val="21"/>
  </w:num>
  <w:num w:numId="19" w16cid:durableId="1370572714">
    <w:abstractNumId w:val="5"/>
  </w:num>
  <w:num w:numId="20" w16cid:durableId="1331175732">
    <w:abstractNumId w:val="23"/>
  </w:num>
  <w:num w:numId="21" w16cid:durableId="1908300131">
    <w:abstractNumId w:val="22"/>
  </w:num>
  <w:num w:numId="22" w16cid:durableId="1362123942">
    <w:abstractNumId w:val="11"/>
  </w:num>
  <w:num w:numId="23" w16cid:durableId="395666455">
    <w:abstractNumId w:val="7"/>
  </w:num>
  <w:num w:numId="24" w16cid:durableId="590696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0BFF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A66B7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A1FE9"/>
    <w:rsid w:val="001A244C"/>
    <w:rsid w:val="001A2B9D"/>
    <w:rsid w:val="001A6670"/>
    <w:rsid w:val="001B157F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28B4"/>
    <w:rsid w:val="002652F3"/>
    <w:rsid w:val="00267367"/>
    <w:rsid w:val="00272E1C"/>
    <w:rsid w:val="00280771"/>
    <w:rsid w:val="0028271C"/>
    <w:rsid w:val="0028330E"/>
    <w:rsid w:val="00283D79"/>
    <w:rsid w:val="00290092"/>
    <w:rsid w:val="002929B0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118B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172B2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8D1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A4A8A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05AC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6E6E82"/>
    <w:rsid w:val="007002F7"/>
    <w:rsid w:val="007034E9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30BF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687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02D5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4E50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0925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212B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05C7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35B25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23FEC"/>
    <w:rsid w:val="00E24E1A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2F70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26</cp:revision>
  <cp:lastPrinted>2022-06-02T11:06:00Z</cp:lastPrinted>
  <dcterms:created xsi:type="dcterms:W3CDTF">2024-01-18T10:50:00Z</dcterms:created>
  <dcterms:modified xsi:type="dcterms:W3CDTF">2024-08-28T11:08:00Z</dcterms:modified>
</cp:coreProperties>
</file>