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75C75414" w:rsidR="003108E3" w:rsidRPr="00A2278C" w:rsidRDefault="007F3280" w:rsidP="00A2278C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A2278C">
        <w:rPr>
          <w:rFonts w:ascii="Arial" w:hAnsi="Arial" w:cs="Arial"/>
          <w:b/>
          <w:bCs/>
        </w:rPr>
        <w:t>Znak sprawy: UZP.4011</w:t>
      </w:r>
      <w:r w:rsidR="00AE7DCD" w:rsidRPr="00A2278C">
        <w:rPr>
          <w:rFonts w:ascii="Arial" w:hAnsi="Arial" w:cs="Arial"/>
          <w:b/>
          <w:bCs/>
        </w:rPr>
        <w:t>.</w:t>
      </w:r>
      <w:r w:rsidR="006D2940">
        <w:rPr>
          <w:rFonts w:ascii="Arial" w:hAnsi="Arial" w:cs="Arial"/>
          <w:b/>
          <w:bCs/>
        </w:rPr>
        <w:t>8</w:t>
      </w:r>
      <w:r w:rsidR="00946595" w:rsidRPr="00A2278C">
        <w:rPr>
          <w:rFonts w:ascii="Arial" w:hAnsi="Arial" w:cs="Arial"/>
          <w:b/>
          <w:bCs/>
        </w:rPr>
        <w:t>.20</w:t>
      </w:r>
      <w:r w:rsidR="00E75828" w:rsidRPr="00A2278C">
        <w:rPr>
          <w:rFonts w:ascii="Arial" w:hAnsi="Arial" w:cs="Arial"/>
          <w:b/>
          <w:bCs/>
        </w:rPr>
        <w:t>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ab/>
      </w:r>
      <w:r w:rsidR="000B32CB" w:rsidRPr="00A2278C">
        <w:rPr>
          <w:rFonts w:ascii="Arial" w:hAnsi="Arial" w:cs="Arial"/>
        </w:rPr>
        <w:tab/>
      </w:r>
      <w:r w:rsidR="00B34A6F" w:rsidRPr="00A2278C">
        <w:rPr>
          <w:rFonts w:ascii="Arial" w:hAnsi="Arial" w:cs="Arial"/>
        </w:rPr>
        <w:t xml:space="preserve">      </w:t>
      </w:r>
      <w:r w:rsidRPr="00A2278C">
        <w:rPr>
          <w:rFonts w:ascii="Arial" w:hAnsi="Arial" w:cs="Arial"/>
          <w:bCs/>
        </w:rPr>
        <w:t>Opole</w:t>
      </w:r>
      <w:r w:rsidR="00005CD5" w:rsidRPr="00A2278C">
        <w:rPr>
          <w:rFonts w:ascii="Arial" w:hAnsi="Arial" w:cs="Arial"/>
          <w:bCs/>
        </w:rPr>
        <w:t>, dnia</w:t>
      </w:r>
      <w:r w:rsidR="003108E3" w:rsidRPr="00A2278C">
        <w:rPr>
          <w:rFonts w:ascii="Arial" w:hAnsi="Arial" w:cs="Arial"/>
          <w:bCs/>
        </w:rPr>
        <w:t xml:space="preserve"> </w:t>
      </w:r>
      <w:r w:rsidR="00513A1B" w:rsidRPr="00A2278C">
        <w:rPr>
          <w:rFonts w:ascii="Arial" w:hAnsi="Arial" w:cs="Arial"/>
        </w:rPr>
        <w:t>0</w:t>
      </w:r>
      <w:r w:rsidR="006D2940">
        <w:rPr>
          <w:rFonts w:ascii="Arial" w:hAnsi="Arial" w:cs="Arial"/>
        </w:rPr>
        <w:t>5</w:t>
      </w:r>
      <w:r w:rsidR="00426868" w:rsidRPr="00A2278C">
        <w:rPr>
          <w:rFonts w:ascii="Arial" w:hAnsi="Arial" w:cs="Arial"/>
        </w:rPr>
        <w:t>.</w:t>
      </w:r>
      <w:r w:rsidR="008D30EE" w:rsidRPr="00A2278C">
        <w:rPr>
          <w:rFonts w:ascii="Arial" w:hAnsi="Arial" w:cs="Arial"/>
        </w:rPr>
        <w:t>0</w:t>
      </w:r>
      <w:r w:rsidR="006D2940">
        <w:rPr>
          <w:rFonts w:ascii="Arial" w:hAnsi="Arial" w:cs="Arial"/>
        </w:rPr>
        <w:t>8</w:t>
      </w:r>
      <w:r w:rsidR="00E75828" w:rsidRPr="00A2278C">
        <w:rPr>
          <w:rFonts w:ascii="Arial" w:hAnsi="Arial" w:cs="Arial"/>
        </w:rPr>
        <w:t>.202</w:t>
      </w:r>
      <w:r w:rsidR="008D30EE" w:rsidRPr="00A2278C">
        <w:rPr>
          <w:rFonts w:ascii="Arial" w:hAnsi="Arial" w:cs="Arial"/>
        </w:rPr>
        <w:t>4</w:t>
      </w:r>
      <w:r w:rsidR="00197746" w:rsidRPr="00A2278C">
        <w:rPr>
          <w:rFonts w:ascii="Arial" w:hAnsi="Arial" w:cs="Arial"/>
        </w:rPr>
        <w:t xml:space="preserve"> </w:t>
      </w:r>
      <w:r w:rsidR="00E75828" w:rsidRPr="00A2278C">
        <w:rPr>
          <w:rFonts w:ascii="Arial" w:hAnsi="Arial" w:cs="Arial"/>
        </w:rPr>
        <w:t>r</w:t>
      </w:r>
      <w:r w:rsidR="00946595" w:rsidRPr="00A2278C">
        <w:rPr>
          <w:rFonts w:ascii="Arial" w:hAnsi="Arial" w:cs="Arial"/>
        </w:rPr>
        <w:t>.</w:t>
      </w:r>
    </w:p>
    <w:p w14:paraId="6487A2D8" w14:textId="77777777" w:rsidR="00AB568E" w:rsidRPr="00A2278C" w:rsidRDefault="00AB568E" w:rsidP="00A2278C">
      <w:pPr>
        <w:spacing w:line="360" w:lineRule="auto"/>
        <w:rPr>
          <w:rFonts w:ascii="Arial" w:hAnsi="Arial" w:cs="Arial"/>
          <w:b/>
          <w:bCs/>
        </w:rPr>
      </w:pPr>
    </w:p>
    <w:p w14:paraId="6765884F" w14:textId="657C9169" w:rsidR="004535FA" w:rsidRPr="00A2278C" w:rsidRDefault="00C979FC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>ZESTAWIENIE OFERT</w:t>
      </w:r>
      <w:r w:rsidR="004535FA" w:rsidRPr="00A2278C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(na podstawie art. </w:t>
      </w:r>
      <w:r w:rsidR="004E01F6" w:rsidRPr="00A2278C">
        <w:rPr>
          <w:rFonts w:ascii="Arial" w:hAnsi="Arial" w:cs="Arial"/>
          <w:b/>
          <w:bCs/>
        </w:rPr>
        <w:t xml:space="preserve">222 </w:t>
      </w:r>
      <w:r w:rsidRPr="00A2278C">
        <w:rPr>
          <w:rFonts w:ascii="Arial" w:hAnsi="Arial" w:cs="Arial"/>
          <w:b/>
          <w:bCs/>
        </w:rPr>
        <w:t>ust. 5 ustawy Pzp)</w:t>
      </w:r>
    </w:p>
    <w:p w14:paraId="67658851" w14:textId="77777777" w:rsidR="004535FA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</w:p>
    <w:p w14:paraId="67658852" w14:textId="35014EF4" w:rsidR="00C125D9" w:rsidRPr="00A2278C" w:rsidRDefault="003108E3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złożonych w terminie do </w:t>
      </w:r>
      <w:r w:rsidR="00513A1B" w:rsidRPr="00A2278C">
        <w:rPr>
          <w:rFonts w:ascii="Arial" w:hAnsi="Arial" w:cs="Arial"/>
          <w:b/>
          <w:bCs/>
        </w:rPr>
        <w:t>0</w:t>
      </w:r>
      <w:r w:rsidR="00F72000">
        <w:rPr>
          <w:rFonts w:ascii="Arial" w:hAnsi="Arial" w:cs="Arial"/>
          <w:b/>
          <w:bCs/>
        </w:rPr>
        <w:t>5</w:t>
      </w:r>
      <w:r w:rsidR="00426868" w:rsidRPr="00A2278C">
        <w:rPr>
          <w:rFonts w:ascii="Arial" w:hAnsi="Arial" w:cs="Arial"/>
          <w:b/>
          <w:bCs/>
        </w:rPr>
        <w:t>.</w:t>
      </w:r>
      <w:r w:rsidR="008D30EE" w:rsidRPr="00A2278C">
        <w:rPr>
          <w:rFonts w:ascii="Arial" w:hAnsi="Arial" w:cs="Arial"/>
          <w:b/>
          <w:bCs/>
        </w:rPr>
        <w:t>0</w:t>
      </w:r>
      <w:r w:rsidR="00F72000">
        <w:rPr>
          <w:rFonts w:ascii="Arial" w:hAnsi="Arial" w:cs="Arial"/>
          <w:b/>
          <w:bCs/>
        </w:rPr>
        <w:t>8</w:t>
      </w:r>
      <w:r w:rsidR="00E75828" w:rsidRPr="00A2278C">
        <w:rPr>
          <w:rFonts w:ascii="Arial" w:hAnsi="Arial" w:cs="Arial"/>
          <w:b/>
          <w:bCs/>
        </w:rPr>
        <w:t>.202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 xml:space="preserve"> r. do godziny </w:t>
      </w:r>
      <w:r w:rsidR="00666F98" w:rsidRPr="00A2278C">
        <w:rPr>
          <w:rFonts w:ascii="Arial" w:hAnsi="Arial" w:cs="Arial"/>
          <w:b/>
          <w:bCs/>
        </w:rPr>
        <w:t>10:00</w:t>
      </w:r>
    </w:p>
    <w:p w14:paraId="6304DE55" w14:textId="77777777" w:rsidR="008C0362" w:rsidRPr="00A2278C" w:rsidRDefault="008C0362" w:rsidP="00A2278C">
      <w:pPr>
        <w:suppressAutoHyphens/>
        <w:spacing w:line="360" w:lineRule="auto"/>
        <w:rPr>
          <w:rFonts w:ascii="Arial" w:hAnsi="Arial" w:cs="Arial"/>
        </w:rPr>
      </w:pPr>
    </w:p>
    <w:p w14:paraId="15D6085A" w14:textId="3F5D28F1" w:rsidR="00BE37B3" w:rsidRPr="00A2278C" w:rsidRDefault="00EF25C2" w:rsidP="00A2278C">
      <w:pPr>
        <w:spacing w:line="360" w:lineRule="auto"/>
        <w:contextualSpacing/>
        <w:rPr>
          <w:rFonts w:ascii="Arial" w:hAnsi="Arial" w:cs="Arial"/>
          <w:b/>
          <w:bCs/>
        </w:rPr>
      </w:pPr>
      <w:r w:rsidRPr="00A2278C">
        <w:rPr>
          <w:rFonts w:ascii="Arial" w:hAnsi="Arial" w:cs="Arial"/>
        </w:rPr>
        <w:t xml:space="preserve">Dotyczy zamówienia publicznego prowadzonego w trybie podstawowym na podstawie </w:t>
      </w:r>
      <w:r w:rsidR="00B34A6F" w:rsidRPr="00A2278C">
        <w:rPr>
          <w:rFonts w:ascii="Arial" w:hAnsi="Arial" w:cs="Arial"/>
        </w:rPr>
        <w:br/>
      </w:r>
      <w:r w:rsidRPr="00A2278C">
        <w:rPr>
          <w:rFonts w:ascii="Arial" w:hAnsi="Arial" w:cs="Arial"/>
        </w:rPr>
        <w:t>art. 275 pkt. 1 Pzp</w:t>
      </w:r>
      <w:r w:rsidR="008232A8" w:rsidRPr="00A2278C">
        <w:rPr>
          <w:rFonts w:ascii="Arial" w:hAnsi="Arial" w:cs="Arial"/>
        </w:rPr>
        <w:t xml:space="preserve"> pn.</w:t>
      </w:r>
      <w:r w:rsidR="007F3280" w:rsidRPr="00A2278C">
        <w:rPr>
          <w:rFonts w:ascii="Arial" w:hAnsi="Arial" w:cs="Arial"/>
        </w:rPr>
        <w:t>:</w:t>
      </w:r>
      <w:r w:rsidR="008232A8" w:rsidRPr="00A2278C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6D2940" w:rsidRPr="006D2940">
        <w:rPr>
          <w:rFonts w:ascii="Arial" w:hAnsi="Arial" w:cs="Arial"/>
          <w:b/>
          <w:bCs/>
        </w:rPr>
        <w:t>Kompleksowa organizacja i realizacja usług szkoleniowych</w:t>
      </w:r>
      <w:r w:rsidR="00513A1B" w:rsidRPr="00A2278C">
        <w:rPr>
          <w:rFonts w:ascii="Arial" w:hAnsi="Arial" w:cs="Arial"/>
          <w:b/>
          <w:bCs/>
        </w:rPr>
        <w:t>.</w:t>
      </w:r>
    </w:p>
    <w:bookmarkEnd w:id="0"/>
    <w:p w14:paraId="2FA3021E" w14:textId="5F759B07" w:rsidR="00C120FA" w:rsidRPr="00A2278C" w:rsidRDefault="00C120FA" w:rsidP="00A2278C">
      <w:pPr>
        <w:suppressAutoHyphens/>
        <w:spacing w:line="360" w:lineRule="auto"/>
        <w:rPr>
          <w:rFonts w:ascii="Arial" w:hAnsi="Arial" w:cs="Arial"/>
          <w:b/>
        </w:rPr>
      </w:pPr>
    </w:p>
    <w:p w14:paraId="08232845" w14:textId="49BB406A" w:rsidR="00D41FBB" w:rsidRPr="00A2278C" w:rsidRDefault="00D41FB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>Zestawienie ofert:</w:t>
      </w:r>
    </w:p>
    <w:p w14:paraId="226E1548" w14:textId="169C352E" w:rsidR="00513A1B" w:rsidRPr="00A2278C" w:rsidRDefault="00513A1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 xml:space="preserve">Część nr 1 </w:t>
      </w:r>
      <w:r w:rsidRPr="00A2278C">
        <w:rPr>
          <w:rFonts w:ascii="Arial" w:hAnsi="Arial" w:cs="Arial"/>
          <w:bCs/>
        </w:rPr>
        <w:t xml:space="preserve">- </w:t>
      </w:r>
      <w:r w:rsidR="006D2940" w:rsidRPr="00510694">
        <w:rPr>
          <w:rFonts w:ascii="Arial" w:hAnsi="Arial" w:cs="Arial"/>
        </w:rPr>
        <w:t xml:space="preserve">Kompleksowa organizacja usług szkoleniowych o temacie „Współpraca </w:t>
      </w:r>
      <w:r w:rsidR="00F72000">
        <w:rPr>
          <w:rFonts w:ascii="Arial" w:hAnsi="Arial" w:cs="Arial"/>
        </w:rPr>
        <w:br/>
      </w:r>
      <w:r w:rsidR="006D2940" w:rsidRPr="00510694">
        <w:rPr>
          <w:rFonts w:ascii="Arial" w:hAnsi="Arial" w:cs="Arial"/>
        </w:rPr>
        <w:t xml:space="preserve">w zespołach interdyscyplinarnych i grupach diagnostyczno-pomocowych” </w:t>
      </w:r>
      <w:r w:rsidR="00F72000">
        <w:rPr>
          <w:rFonts w:ascii="Arial" w:hAnsi="Arial" w:cs="Arial"/>
        </w:rPr>
        <w:br/>
      </w:r>
      <w:r w:rsidR="006D2940" w:rsidRPr="00510694">
        <w:rPr>
          <w:rFonts w:ascii="Arial" w:hAnsi="Arial" w:cs="Arial"/>
        </w:rPr>
        <w:t>dla przedstawicieli zespołów interdyscyplinarnych i grup diagnostyczno-pomocowych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984"/>
        <w:gridCol w:w="2694"/>
      </w:tblGrid>
      <w:tr w:rsidR="006D2940" w:rsidRPr="00A2278C" w14:paraId="1A77A37F" w14:textId="57B8430A" w:rsidTr="00C6454D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57" w14:textId="77777777" w:rsidR="006D2940" w:rsidRPr="00A2278C" w:rsidRDefault="006D2940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932" w14:textId="77777777" w:rsidR="006D2940" w:rsidRPr="00A2278C" w:rsidRDefault="006D2940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CAB" w14:textId="77777777" w:rsidR="006D2940" w:rsidRPr="00A2278C" w:rsidRDefault="006D2940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D3A" w14:textId="3640B9DB" w:rsidR="006D2940" w:rsidRPr="006D2940" w:rsidRDefault="006D2940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2940">
              <w:rPr>
                <w:rFonts w:ascii="Arial" w:hAnsi="Arial" w:cs="Arial"/>
                <w:b/>
                <w:bCs/>
                <w:color w:val="000000"/>
              </w:rPr>
              <w:t xml:space="preserve">b) </w:t>
            </w:r>
            <w:r w:rsidRPr="006D2940">
              <w:rPr>
                <w:rFonts w:ascii="Arial" w:hAnsi="Arial" w:cs="Arial"/>
                <w:b/>
                <w:bCs/>
                <w:lang w:eastAsia="en-US" w:bidi="en-US"/>
              </w:rPr>
              <w:t>Doświadczenie osób prowadzących szkolenia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waga 40/100 pkt.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6D2940" w:rsidRPr="00A2278C" w14:paraId="16510768" w14:textId="7ADF1363" w:rsidTr="00C6454D">
        <w:trPr>
          <w:trHeight w:val="1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087D" w14:textId="348ECE28" w:rsidR="006D2940" w:rsidRPr="00A2278C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8D23" w14:textId="77777777" w:rsidR="006D2940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Dejko Joanna Studium Doskonalenia Zdolności Poznawczych</w:t>
            </w:r>
          </w:p>
          <w:p w14:paraId="314921B1" w14:textId="77777777" w:rsidR="009E4F88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Stoczek 9</w:t>
            </w:r>
          </w:p>
          <w:p w14:paraId="1E3986E6" w14:textId="0FB86D63" w:rsidR="00205FB5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21-077</w:t>
            </w:r>
          </w:p>
          <w:p w14:paraId="4C5E52FC" w14:textId="7C6A816C" w:rsidR="00B20D1B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 w:rsidR="00B20D1B">
              <w:rPr>
                <w:rFonts w:ascii="Arial" w:hAnsi="Arial" w:cs="Arial"/>
                <w:color w:val="000000"/>
              </w:rPr>
              <w:t>l</w:t>
            </w:r>
            <w:r w:rsidRPr="00205FB5">
              <w:rPr>
                <w:rFonts w:ascii="Arial" w:hAnsi="Arial" w:cs="Arial"/>
                <w:color w:val="000000"/>
              </w:rPr>
              <w:t xml:space="preserve">ubelskie </w:t>
            </w:r>
          </w:p>
          <w:p w14:paraId="66FA9CF1" w14:textId="163A0F01" w:rsidR="00205FB5" w:rsidRPr="00A2278C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NIP 7131776704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B5E" w14:textId="13E7BC93" w:rsidR="006D2940" w:rsidRPr="00A2278C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216 000,00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DB9F" w14:textId="57BEC609" w:rsidR="006D2940" w:rsidRPr="00A2278C" w:rsidRDefault="00205FB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D2940" w:rsidRPr="00A2278C" w14:paraId="1373D979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779" w14:textId="2D7FF44F" w:rsidR="006D2940" w:rsidRPr="00A2278C" w:rsidRDefault="00B20D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21C" w14:textId="616DD880" w:rsidR="006D2940" w:rsidRDefault="00B20D1B" w:rsidP="00FD46B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Centrum Profilaktyki i Reedukacji „ATELIER”</w:t>
            </w:r>
          </w:p>
          <w:p w14:paraId="25B399C3" w14:textId="77777777" w:rsidR="00B20D1B" w:rsidRDefault="00B20D1B" w:rsidP="00FD46B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Krasickiego 27/1</w:t>
            </w:r>
          </w:p>
          <w:p w14:paraId="297C078A" w14:textId="77777777" w:rsidR="00B20D1B" w:rsidRDefault="00B20D1B" w:rsidP="00FD46B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30-513 Kraków</w:t>
            </w:r>
          </w:p>
          <w:p w14:paraId="52FA6A73" w14:textId="30D8FA5D" w:rsidR="00B20D1B" w:rsidRDefault="00B20D1B" w:rsidP="00B20D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małopolskie</w:t>
            </w:r>
            <w:r w:rsidRPr="00205FB5">
              <w:rPr>
                <w:rFonts w:ascii="Arial" w:hAnsi="Arial" w:cs="Arial"/>
                <w:color w:val="000000"/>
              </w:rPr>
              <w:t xml:space="preserve"> </w:t>
            </w:r>
          </w:p>
          <w:p w14:paraId="738D77E0" w14:textId="61E26EAC" w:rsidR="00B20D1B" w:rsidRPr="00A2278C" w:rsidRDefault="00B20D1B" w:rsidP="00B20D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NIP </w:t>
            </w:r>
            <w:r>
              <w:rPr>
                <w:rFonts w:ascii="Arial" w:hAnsi="Arial" w:cs="Arial"/>
                <w:color w:val="000000"/>
              </w:rPr>
              <w:t>6811895732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45F" w14:textId="46F7065B" w:rsidR="006D2940" w:rsidRPr="00A2278C" w:rsidRDefault="00B20D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52 020,00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E10" w14:textId="27C6FA3D" w:rsidR="006D2940" w:rsidRPr="00A2278C" w:rsidRDefault="00B20D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9E4F88" w:rsidRPr="00A2278C" w14:paraId="3DD05CFA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34F" w14:textId="7D8BA787" w:rsidR="009E4F88" w:rsidRDefault="009E4F88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5F6" w14:textId="7777777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Szczotkowski &amp; Lewicki sp. z o.o.</w:t>
            </w:r>
          </w:p>
          <w:p w14:paraId="6E546AB1" w14:textId="378E0A9A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Wilkanowo </w:t>
            </w:r>
          </w:p>
          <w:p w14:paraId="64C44440" w14:textId="7B4DAF8B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lastRenderedPageBreak/>
              <w:t xml:space="preserve">ul. Wandy Komarnickiej 10, </w:t>
            </w:r>
          </w:p>
          <w:p w14:paraId="59466476" w14:textId="7A031EDF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66-008 Świdnica</w:t>
            </w:r>
          </w:p>
          <w:p w14:paraId="2E819FF2" w14:textId="5A0FAA1B" w:rsidR="009E4F88" w:rsidRP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9E4F88">
              <w:rPr>
                <w:rFonts w:ascii="Arial" w:hAnsi="Arial" w:cs="Arial"/>
                <w:color w:val="000000"/>
              </w:rPr>
              <w:t xml:space="preserve">ubuskie </w:t>
            </w:r>
          </w:p>
          <w:p w14:paraId="7BF535CE" w14:textId="25FDB416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NIP 9731098231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26A3" w14:textId="259B201C" w:rsidR="009E4F88" w:rsidRDefault="009E4F88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96 000,00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5FF" w14:textId="0F7CFA48" w:rsidR="009E4F88" w:rsidRDefault="009E4F88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</w:tbl>
    <w:p w14:paraId="5677D187" w14:textId="77777777" w:rsidR="00AA1DC7" w:rsidRPr="00A2278C" w:rsidRDefault="00AA1DC7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4F92ED9A" w14:textId="77777777" w:rsidR="006D2940" w:rsidRDefault="00513A1B" w:rsidP="006D2940">
      <w:pPr>
        <w:pStyle w:val="Akapitzlist"/>
        <w:numPr>
          <w:ilvl w:val="0"/>
          <w:numId w:val="24"/>
        </w:numPr>
        <w:suppressAutoHyphens/>
        <w:spacing w:after="100" w:afterAutospacing="1" w:line="360" w:lineRule="auto"/>
        <w:ind w:left="284" w:hanging="284"/>
        <w:contextualSpacing w:val="0"/>
        <w:rPr>
          <w:rFonts w:ascii="Arial" w:hAnsi="Arial" w:cs="Arial"/>
        </w:rPr>
      </w:pPr>
      <w:r w:rsidRPr="00A2278C">
        <w:rPr>
          <w:rFonts w:ascii="Arial" w:hAnsi="Arial" w:cs="Arial"/>
          <w:b/>
          <w:bCs/>
        </w:rPr>
        <w:t>Część nr 2</w:t>
      </w:r>
      <w:r w:rsidR="00A2278C" w:rsidRPr="00A2278C">
        <w:rPr>
          <w:rFonts w:ascii="Arial" w:hAnsi="Arial" w:cs="Arial"/>
          <w:b/>
          <w:bCs/>
        </w:rPr>
        <w:t xml:space="preserve"> - </w:t>
      </w:r>
      <w:r w:rsidR="006D2940" w:rsidRPr="00510694">
        <w:rPr>
          <w:rFonts w:ascii="Arial" w:hAnsi="Arial" w:cs="Arial"/>
        </w:rPr>
        <w:t xml:space="preserve">Kompleksowa organizacja usług szkoleniowych o temacie „Współpraca w zespołach interdyscyplinarnych i grupach diagnostyczno-pomocowych” </w:t>
      </w:r>
      <w:r w:rsidR="006D2940">
        <w:rPr>
          <w:rFonts w:ascii="Arial" w:hAnsi="Arial" w:cs="Arial"/>
        </w:rPr>
        <w:br/>
      </w:r>
      <w:r w:rsidR="006D2940" w:rsidRPr="00510694">
        <w:rPr>
          <w:rFonts w:ascii="Arial" w:hAnsi="Arial" w:cs="Arial"/>
        </w:rPr>
        <w:t xml:space="preserve">dla członków zespołów interdyscyplinarnych i grup diagnostyczno – pomocowych </w:t>
      </w:r>
      <w:r w:rsidR="006D2940">
        <w:rPr>
          <w:rFonts w:ascii="Arial" w:hAnsi="Arial" w:cs="Arial"/>
        </w:rPr>
        <w:br/>
      </w:r>
      <w:r w:rsidR="006D2940" w:rsidRPr="00510694">
        <w:rPr>
          <w:rFonts w:ascii="Arial" w:hAnsi="Arial" w:cs="Arial"/>
        </w:rPr>
        <w:t xml:space="preserve">w ramach projektu pod nazwą „Bliżej rodziny i dziecka – wsparcie rodzin przeżywających problemy opiekuńczo-wychowawcze oraz wsparcie pieczy zastępczej – etap II” w ramach programu regionalnego Fundusze Europejskie </w:t>
      </w:r>
      <w:r w:rsidR="006D2940">
        <w:rPr>
          <w:rFonts w:ascii="Arial" w:hAnsi="Arial" w:cs="Arial"/>
        </w:rPr>
        <w:br/>
      </w:r>
      <w:r w:rsidR="006D2940" w:rsidRPr="00510694">
        <w:rPr>
          <w:rFonts w:ascii="Arial" w:hAnsi="Arial" w:cs="Arial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984"/>
        <w:gridCol w:w="2694"/>
      </w:tblGrid>
      <w:tr w:rsidR="006D2940" w:rsidRPr="00A2278C" w14:paraId="49DCFF92" w14:textId="77777777" w:rsidTr="00C6454D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D4D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FFF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820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033" w14:textId="6C26C499" w:rsidR="006D2940" w:rsidRPr="006D2940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2940">
              <w:rPr>
                <w:rFonts w:ascii="Arial" w:hAnsi="Arial" w:cs="Arial"/>
                <w:b/>
                <w:bCs/>
                <w:color w:val="000000"/>
              </w:rPr>
              <w:t xml:space="preserve">b) </w:t>
            </w:r>
            <w:r w:rsidRPr="006D2940">
              <w:rPr>
                <w:rFonts w:ascii="Arial" w:hAnsi="Arial" w:cs="Arial"/>
                <w:b/>
                <w:bCs/>
                <w:lang w:eastAsia="en-US" w:bidi="en-US"/>
              </w:rPr>
              <w:t>Doświadczenie osób prowadzących szkolenia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waga 40/100 pkt.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205FB5" w:rsidRPr="00A2278C" w14:paraId="6714AF7B" w14:textId="77777777" w:rsidTr="00C6454D">
        <w:trPr>
          <w:trHeight w:val="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62F9" w14:textId="0EBA4E20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C82" w14:textId="77777777" w:rsidR="00205FB5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Dejko Joanna Studium Doskonalenia Zdolności Poznawczych</w:t>
            </w:r>
          </w:p>
          <w:p w14:paraId="7DAB0DC7" w14:textId="77777777" w:rsidR="009E4F88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Stoczek 9</w:t>
            </w:r>
          </w:p>
          <w:p w14:paraId="29A3A453" w14:textId="1F3CE1B1" w:rsidR="00205FB5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21-077</w:t>
            </w:r>
          </w:p>
          <w:p w14:paraId="792B36A0" w14:textId="7CC4FD9F" w:rsidR="009E4F88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 w:rsidR="000326CB">
              <w:rPr>
                <w:rFonts w:ascii="Arial" w:hAnsi="Arial" w:cs="Arial"/>
                <w:color w:val="000000"/>
              </w:rPr>
              <w:t>l</w:t>
            </w:r>
            <w:r w:rsidRPr="00205FB5">
              <w:rPr>
                <w:rFonts w:ascii="Arial" w:hAnsi="Arial" w:cs="Arial"/>
                <w:color w:val="000000"/>
              </w:rPr>
              <w:t xml:space="preserve">ubelskie </w:t>
            </w:r>
          </w:p>
          <w:p w14:paraId="06F2C99F" w14:textId="263C7A44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NIP 7131776704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01A" w14:textId="1582BA26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700 000,00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26C9" w14:textId="532BF6AE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05FB5" w:rsidRPr="00A2278C" w14:paraId="568813DE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DFF2" w14:textId="4E1783A3" w:rsidR="00205FB5" w:rsidRPr="00A2278C" w:rsidRDefault="00B20D1B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595" w14:textId="77777777" w:rsidR="00B20D1B" w:rsidRDefault="00B20D1B" w:rsidP="00B20D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Centrum Profilaktyki i Reedukacji „ATELIER”</w:t>
            </w:r>
          </w:p>
          <w:p w14:paraId="680BBF5F" w14:textId="77777777" w:rsidR="00B20D1B" w:rsidRDefault="00B20D1B" w:rsidP="00B20D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Krasickiego 27/1</w:t>
            </w:r>
          </w:p>
          <w:p w14:paraId="25B97E4C" w14:textId="77777777" w:rsidR="00B20D1B" w:rsidRDefault="00B20D1B" w:rsidP="00B20D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30-513 Kraków</w:t>
            </w:r>
          </w:p>
          <w:p w14:paraId="582EFAD5" w14:textId="77777777" w:rsidR="00B20D1B" w:rsidRDefault="00B20D1B" w:rsidP="00B20D1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małopolskie</w:t>
            </w:r>
            <w:r w:rsidRPr="00205FB5">
              <w:rPr>
                <w:rFonts w:ascii="Arial" w:hAnsi="Arial" w:cs="Arial"/>
                <w:color w:val="000000"/>
              </w:rPr>
              <w:t xml:space="preserve"> </w:t>
            </w:r>
          </w:p>
          <w:p w14:paraId="60480DB8" w14:textId="1D599353" w:rsidR="00205FB5" w:rsidRPr="00A2278C" w:rsidRDefault="00B20D1B" w:rsidP="00B20D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NIP </w:t>
            </w:r>
            <w:r>
              <w:rPr>
                <w:rFonts w:ascii="Arial" w:hAnsi="Arial" w:cs="Arial"/>
                <w:color w:val="000000"/>
              </w:rPr>
              <w:t>6811895732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3EA2" w14:textId="118FC312" w:rsidR="00205FB5" w:rsidRPr="00A2278C" w:rsidRDefault="00B20D1B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12D" w14:textId="7D284509" w:rsidR="00205FB5" w:rsidRPr="00A2278C" w:rsidRDefault="00B20D1B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20+45+16+21+51</w:t>
            </w:r>
          </w:p>
        </w:tc>
      </w:tr>
      <w:tr w:rsidR="009E4F88" w:rsidRPr="00A2278C" w14:paraId="7DAC57A5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427" w14:textId="57AB56F1" w:rsidR="009E4F88" w:rsidRDefault="009E4F88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A04" w14:textId="7777777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Szczotkowski &amp; Lewicki sp. z o.o.</w:t>
            </w:r>
          </w:p>
          <w:p w14:paraId="7A4A4DE0" w14:textId="7777777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Wilkanowo </w:t>
            </w:r>
          </w:p>
          <w:p w14:paraId="0F9A93F2" w14:textId="7777777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ul. Wandy Komarnickiej 10, </w:t>
            </w:r>
          </w:p>
          <w:p w14:paraId="382A7146" w14:textId="7777777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66-008 Świdnica</w:t>
            </w:r>
          </w:p>
          <w:p w14:paraId="4F485369" w14:textId="77777777" w:rsidR="009E4F88" w:rsidRP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9E4F88">
              <w:rPr>
                <w:rFonts w:ascii="Arial" w:hAnsi="Arial" w:cs="Arial"/>
                <w:color w:val="000000"/>
              </w:rPr>
              <w:t xml:space="preserve">ubuskie </w:t>
            </w:r>
          </w:p>
          <w:p w14:paraId="2A81E119" w14:textId="24B4B9D7" w:rsidR="009E4F88" w:rsidRDefault="009E4F88" w:rsidP="009E4F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NIP 9731098231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4942" w14:textId="5BCCF5DE" w:rsidR="009E4F88" w:rsidRDefault="00ED0117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933 950,00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644" w14:textId="1A954FE0" w:rsidR="009E4F88" w:rsidRDefault="00ED0117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72+74+30+134+144</w:t>
            </w:r>
            <w:r w:rsidR="00C6454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+420+23+14</w:t>
            </w:r>
          </w:p>
        </w:tc>
      </w:tr>
    </w:tbl>
    <w:p w14:paraId="2083A06F" w14:textId="77777777" w:rsidR="00513A1B" w:rsidRDefault="00513A1B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35C09B4B" w14:textId="0BB339CA" w:rsidR="006D2940" w:rsidRDefault="006D2940" w:rsidP="006D2940">
      <w:pPr>
        <w:pStyle w:val="Akapitzlist"/>
        <w:numPr>
          <w:ilvl w:val="0"/>
          <w:numId w:val="24"/>
        </w:numPr>
        <w:suppressAutoHyphens/>
        <w:spacing w:after="100" w:afterAutospacing="1" w:line="360" w:lineRule="auto"/>
        <w:ind w:left="284" w:hanging="284"/>
        <w:contextualSpacing w:val="0"/>
        <w:rPr>
          <w:rFonts w:ascii="Arial" w:hAnsi="Arial" w:cs="Arial"/>
        </w:rPr>
      </w:pPr>
      <w:r w:rsidRPr="006D2940">
        <w:rPr>
          <w:rFonts w:ascii="Arial" w:hAnsi="Arial" w:cs="Arial"/>
          <w:b/>
          <w:bCs/>
        </w:rPr>
        <w:t xml:space="preserve">Część nr 3 - </w:t>
      </w:r>
      <w:r w:rsidRPr="00510694">
        <w:rPr>
          <w:rFonts w:ascii="Arial" w:hAnsi="Arial" w:cs="Arial"/>
        </w:rPr>
        <w:t>Kompleksowa organizacja specjalistycznych szkoleń dla kadr Centrów Usług Społecznych (CUS) i przedstawicieli Jednostek Samorządu Terytorialnego (JST) w województwie opolskim w ramach projektu „Opolskie Spójne i Aktywne Społecznie”, współfinansowanego ze środków Funduszy Europejskich dla Rozwoju Społecznego na lata 2021-2027, Priorytet FERS.04 Spójność społeczna i zdrowie, Działanie FERS.04.13 Wysokiej jakości system włączenia społecznego.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2835"/>
      </w:tblGrid>
      <w:tr w:rsidR="006D2940" w:rsidRPr="00A2278C" w14:paraId="42B3878A" w14:textId="77777777" w:rsidTr="00C6454D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151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B02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BDC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7D" w14:textId="26510AB5" w:rsidR="006D2940" w:rsidRPr="006D2940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2940">
              <w:rPr>
                <w:rFonts w:ascii="Arial" w:hAnsi="Arial" w:cs="Arial"/>
                <w:b/>
                <w:bCs/>
                <w:color w:val="000000"/>
              </w:rPr>
              <w:t xml:space="preserve">b) </w:t>
            </w:r>
            <w:r w:rsidRPr="006D2940">
              <w:rPr>
                <w:rFonts w:ascii="Arial" w:hAnsi="Arial" w:cs="Arial"/>
                <w:b/>
                <w:bCs/>
                <w:lang w:eastAsia="en-US" w:bidi="en-US"/>
              </w:rPr>
              <w:t>Doświadczenie osób prowadzących szkolenia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waga 40/100 pkt.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205FB5" w:rsidRPr="00A2278C" w14:paraId="7A7818BA" w14:textId="77777777" w:rsidTr="00C6454D">
        <w:trPr>
          <w:trHeight w:val="1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8076" w14:textId="3658798D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AD0C" w14:textId="77777777" w:rsidR="00205FB5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Dejko Joanna Studium Doskonalenia Zdolności Poznawczych</w:t>
            </w:r>
          </w:p>
          <w:p w14:paraId="115D46EE" w14:textId="77777777" w:rsidR="00205FB5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Stoczek 9,21-077</w:t>
            </w:r>
          </w:p>
          <w:p w14:paraId="4EC6A746" w14:textId="38240C43" w:rsidR="00207510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 w:rsidR="000326CB">
              <w:rPr>
                <w:rFonts w:ascii="Arial" w:hAnsi="Arial" w:cs="Arial"/>
                <w:color w:val="000000"/>
              </w:rPr>
              <w:t>l</w:t>
            </w:r>
            <w:r w:rsidRPr="00205FB5">
              <w:rPr>
                <w:rFonts w:ascii="Arial" w:hAnsi="Arial" w:cs="Arial"/>
                <w:color w:val="000000"/>
              </w:rPr>
              <w:t xml:space="preserve">ubelskie </w:t>
            </w:r>
          </w:p>
          <w:p w14:paraId="10442C13" w14:textId="415E03DA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>NIP 7131776704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9C76" w14:textId="63B1C827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434" w14:textId="77777777" w:rsidR="00FD46BE" w:rsidRDefault="00FD46BE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6306469" w14:textId="732986CD" w:rsidR="00FD46BE" w:rsidRPr="00FD46BE" w:rsidRDefault="00FD46BE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  <w:p w14:paraId="2F8E2041" w14:textId="1F4D4A56" w:rsidR="00205FB5" w:rsidRPr="00A2278C" w:rsidRDefault="00205FB5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05FB5" w:rsidRPr="00A2278C" w14:paraId="26B7BDA6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3D5" w14:textId="274C636E" w:rsidR="00205FB5" w:rsidRPr="00A2278C" w:rsidRDefault="00FD46BE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AD8" w14:textId="77777777" w:rsidR="00205FB5" w:rsidRDefault="00FD46BE" w:rsidP="00205F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FD46BE">
              <w:rPr>
                <w:rFonts w:ascii="Arial" w:hAnsi="Arial" w:cs="Arial"/>
                <w:color w:val="000000"/>
              </w:rPr>
              <w:t>Fundacja Rozwoju Demokracji Lokalnej im. Jerzego Regulskiego Opolskie Centrum Demokracji Lokalnej FRDL</w:t>
            </w:r>
          </w:p>
          <w:p w14:paraId="27CBAF17" w14:textId="4C08C62B" w:rsidR="00207510" w:rsidRDefault="00207510" w:rsidP="00205F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7510">
              <w:rPr>
                <w:rFonts w:ascii="Arial" w:hAnsi="Arial" w:cs="Arial"/>
                <w:color w:val="000000"/>
              </w:rPr>
              <w:t xml:space="preserve">45-018 Opole </w:t>
            </w:r>
          </w:p>
          <w:p w14:paraId="36038DA7" w14:textId="77777777" w:rsidR="00207510" w:rsidRDefault="00207510" w:rsidP="00205F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7510">
              <w:rPr>
                <w:rFonts w:ascii="Arial" w:hAnsi="Arial" w:cs="Arial"/>
                <w:color w:val="000000"/>
              </w:rPr>
              <w:t xml:space="preserve">ul. Krakowska 51 III p. </w:t>
            </w:r>
          </w:p>
          <w:p w14:paraId="33759DED" w14:textId="77777777" w:rsidR="00207510" w:rsidRDefault="00207510" w:rsidP="00205F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7510">
              <w:rPr>
                <w:rFonts w:ascii="Arial" w:hAnsi="Arial" w:cs="Arial"/>
                <w:color w:val="000000"/>
              </w:rPr>
              <w:t>Województwo: opolskie</w:t>
            </w:r>
            <w:r w:rsidRPr="00207510">
              <w:rPr>
                <w:rFonts w:ascii="Arial" w:hAnsi="Arial" w:cs="Arial"/>
                <w:color w:val="000000"/>
              </w:rPr>
              <w:t xml:space="preserve"> </w:t>
            </w:r>
          </w:p>
          <w:p w14:paraId="45EF23C8" w14:textId="51D94C1E" w:rsidR="004A6600" w:rsidRPr="00A2278C" w:rsidRDefault="00207510" w:rsidP="008336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07510">
              <w:rPr>
                <w:rFonts w:ascii="Arial" w:hAnsi="Arial" w:cs="Arial"/>
                <w:color w:val="000000"/>
              </w:rPr>
              <w:t>NIP 522-000-18-95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7DD0" w14:textId="13B1C832" w:rsidR="00205FB5" w:rsidRPr="00A2278C" w:rsidRDefault="00FD46BE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B65" w14:textId="77777777" w:rsidR="00FD46BE" w:rsidRDefault="00FD46BE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Temat nr 1</w:t>
            </w:r>
          </w:p>
          <w:p w14:paraId="32052B7B" w14:textId="1CFC3BB1" w:rsidR="00205FB5" w:rsidRDefault="00FD46BE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200+1500+2000+300</w:t>
            </w:r>
            <w:r w:rsidR="00C6454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+300</w:t>
            </w:r>
            <w:r w:rsidR="00C6454D">
              <w:rPr>
                <w:rFonts w:ascii="Arial" w:hAnsi="Arial" w:cs="Arial"/>
                <w:color w:val="000000"/>
              </w:rPr>
              <w:t>+</w:t>
            </w:r>
            <w:r>
              <w:rPr>
                <w:rFonts w:ascii="Arial" w:hAnsi="Arial" w:cs="Arial"/>
                <w:color w:val="000000"/>
              </w:rPr>
              <w:t>150</w:t>
            </w:r>
          </w:p>
          <w:p w14:paraId="0B61CEE0" w14:textId="6A565E81" w:rsidR="00FD46BE" w:rsidRDefault="00FD46BE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Temat nr 2</w:t>
            </w:r>
          </w:p>
          <w:p w14:paraId="2BF206B8" w14:textId="138AB12C" w:rsidR="00FD46BE" w:rsidRDefault="00FD46BE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200+200+</w:t>
            </w:r>
            <w:r w:rsidR="00B20D1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00+</w:t>
            </w:r>
            <w:r w:rsidR="00B20D1B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00</w:t>
            </w:r>
            <w:r w:rsidR="00C6454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+</w:t>
            </w:r>
            <w:r w:rsidR="00B20D1B">
              <w:rPr>
                <w:rFonts w:ascii="Arial" w:hAnsi="Arial" w:cs="Arial"/>
                <w:color w:val="000000"/>
              </w:rPr>
              <w:t>1500+150</w:t>
            </w:r>
          </w:p>
          <w:p w14:paraId="2F4B40D4" w14:textId="77777777" w:rsidR="00B20D1B" w:rsidRDefault="00B20D1B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Temat nr 3</w:t>
            </w:r>
          </w:p>
          <w:p w14:paraId="65B332FB" w14:textId="4ABB9D7B" w:rsidR="00B20D1B" w:rsidRPr="00A2278C" w:rsidRDefault="00B20D1B" w:rsidP="00FD46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200+2000+1500+200</w:t>
            </w:r>
            <w:r w:rsidR="00C6454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+300+150</w:t>
            </w:r>
          </w:p>
        </w:tc>
      </w:tr>
    </w:tbl>
    <w:p w14:paraId="30943802" w14:textId="3912529B" w:rsidR="006D2940" w:rsidRPr="006D2940" w:rsidRDefault="006D2940" w:rsidP="006D2940">
      <w:pPr>
        <w:pStyle w:val="Akapitzlist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100" w:afterAutospacing="1" w:line="360" w:lineRule="auto"/>
        <w:ind w:left="284"/>
        <w:contextualSpacing w:val="0"/>
        <w:rPr>
          <w:rFonts w:ascii="Arial" w:hAnsi="Arial" w:cs="Arial"/>
          <w:b/>
          <w:bCs/>
        </w:rPr>
      </w:pPr>
    </w:p>
    <w:sectPr w:rsidR="006D2940" w:rsidRPr="006D2940" w:rsidSect="00732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880D" w14:textId="77777777" w:rsidR="000A3E64" w:rsidRDefault="000A3E64" w:rsidP="00236BCE">
      <w:r>
        <w:separator/>
      </w:r>
    </w:p>
  </w:endnote>
  <w:endnote w:type="continuationSeparator" w:id="0">
    <w:p w14:paraId="219A736D" w14:textId="77777777" w:rsidR="000A3E64" w:rsidRDefault="000A3E64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DFD" w14:textId="77777777" w:rsidR="000A3E64" w:rsidRDefault="000A3E64" w:rsidP="00236BCE">
      <w:r>
        <w:separator/>
      </w:r>
    </w:p>
  </w:footnote>
  <w:footnote w:type="continuationSeparator" w:id="0">
    <w:p w14:paraId="216B8425" w14:textId="77777777" w:rsidR="000A3E64" w:rsidRDefault="000A3E64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A" w14:textId="56A9C660" w:rsidR="00F75221" w:rsidRDefault="00BE37B3" w:rsidP="00113545">
    <w:pPr>
      <w:pStyle w:val="Nagwek"/>
      <w:jc w:val="center"/>
    </w:pPr>
    <w:r>
      <w:rPr>
        <w:noProof/>
      </w:rPr>
      <w:drawing>
        <wp:inline distT="0" distB="0" distL="0" distR="0" wp14:anchorId="4A2C2D90" wp14:editId="1BDCBB3E">
          <wp:extent cx="5759450" cy="753745"/>
          <wp:effectExtent l="0" t="0" r="0" b="8255"/>
          <wp:docPr id="599513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2"/>
  </w:num>
  <w:num w:numId="3" w16cid:durableId="168254642">
    <w:abstractNumId w:val="5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3"/>
  </w:num>
  <w:num w:numId="13" w16cid:durableId="39792761">
    <w:abstractNumId w:val="14"/>
  </w:num>
  <w:num w:numId="14" w16cid:durableId="541135236">
    <w:abstractNumId w:val="11"/>
  </w:num>
  <w:num w:numId="15" w16cid:durableId="1759594502">
    <w:abstractNumId w:val="8"/>
  </w:num>
  <w:num w:numId="16" w16cid:durableId="1007249787">
    <w:abstractNumId w:val="7"/>
  </w:num>
  <w:num w:numId="17" w16cid:durableId="844243095">
    <w:abstractNumId w:val="15"/>
  </w:num>
  <w:num w:numId="18" w16cid:durableId="1584024195">
    <w:abstractNumId w:val="21"/>
  </w:num>
  <w:num w:numId="19" w16cid:durableId="1370572714">
    <w:abstractNumId w:val="4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0"/>
  </w:num>
  <w:num w:numId="23" w16cid:durableId="395666455">
    <w:abstractNumId w:val="6"/>
  </w:num>
  <w:num w:numId="24" w16cid:durableId="954285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26CB"/>
    <w:rsid w:val="00035FAD"/>
    <w:rsid w:val="00043255"/>
    <w:rsid w:val="00051495"/>
    <w:rsid w:val="00052C95"/>
    <w:rsid w:val="00053957"/>
    <w:rsid w:val="00054B5E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A3E64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40E2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05FB5"/>
    <w:rsid w:val="00207510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0884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5C82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A6600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5FBB"/>
    <w:rsid w:val="0053645E"/>
    <w:rsid w:val="005400DE"/>
    <w:rsid w:val="005462B1"/>
    <w:rsid w:val="005504D8"/>
    <w:rsid w:val="00555F9F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24D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1D2D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09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2940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940"/>
    <w:rsid w:val="00732AE0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D1DE5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368F"/>
    <w:rsid w:val="0083576B"/>
    <w:rsid w:val="00835FD3"/>
    <w:rsid w:val="0083640D"/>
    <w:rsid w:val="00840E4B"/>
    <w:rsid w:val="008415C1"/>
    <w:rsid w:val="00841BAB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87E0C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6FD0"/>
    <w:rsid w:val="009C76C8"/>
    <w:rsid w:val="009D0A0D"/>
    <w:rsid w:val="009D4E1A"/>
    <w:rsid w:val="009D6410"/>
    <w:rsid w:val="009E4F88"/>
    <w:rsid w:val="009E721A"/>
    <w:rsid w:val="009F1668"/>
    <w:rsid w:val="009F3B5F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278C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2AB0"/>
    <w:rsid w:val="00B13729"/>
    <w:rsid w:val="00B15376"/>
    <w:rsid w:val="00B20D1B"/>
    <w:rsid w:val="00B24BD6"/>
    <w:rsid w:val="00B30423"/>
    <w:rsid w:val="00B30CEA"/>
    <w:rsid w:val="00B34A6F"/>
    <w:rsid w:val="00B35451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E70A9"/>
    <w:rsid w:val="00BF419F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454D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75D3B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22A6"/>
    <w:rsid w:val="00EA3BEE"/>
    <w:rsid w:val="00EB1A4F"/>
    <w:rsid w:val="00EB3A16"/>
    <w:rsid w:val="00EB4250"/>
    <w:rsid w:val="00EB799D"/>
    <w:rsid w:val="00EC0EF4"/>
    <w:rsid w:val="00EC3D4A"/>
    <w:rsid w:val="00EC75F9"/>
    <w:rsid w:val="00ED0117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2000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6BE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14</cp:revision>
  <cp:lastPrinted>2022-06-02T11:06:00Z</cp:lastPrinted>
  <dcterms:created xsi:type="dcterms:W3CDTF">2024-08-05T08:23:00Z</dcterms:created>
  <dcterms:modified xsi:type="dcterms:W3CDTF">2024-08-05T10:33:00Z</dcterms:modified>
</cp:coreProperties>
</file>