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884D" w14:textId="71152C00" w:rsidR="003108E3" w:rsidRPr="000B32CB" w:rsidRDefault="007F3280" w:rsidP="00037BD2">
      <w:pPr>
        <w:pStyle w:val="Nagwek"/>
        <w:spacing w:before="240" w:after="240" w:line="360" w:lineRule="auto"/>
        <w:rPr>
          <w:rFonts w:ascii="Arial" w:hAnsi="Arial" w:cs="Arial"/>
        </w:rPr>
      </w:pPr>
      <w:r w:rsidRPr="007F3280">
        <w:rPr>
          <w:rFonts w:ascii="Arial" w:hAnsi="Arial" w:cs="Arial"/>
          <w:b/>
          <w:bCs/>
        </w:rPr>
        <w:t>Znak sprawy: UZP.4011.</w:t>
      </w:r>
      <w:r w:rsidR="00FF7DFB">
        <w:rPr>
          <w:rFonts w:ascii="Arial" w:hAnsi="Arial" w:cs="Arial"/>
          <w:b/>
          <w:bCs/>
        </w:rPr>
        <w:t>6.2024</w:t>
      </w:r>
      <w:r w:rsidRPr="007F3280">
        <w:rPr>
          <w:rFonts w:ascii="Arial" w:hAnsi="Arial" w:cs="Arial"/>
          <w:b/>
          <w:bCs/>
        </w:rPr>
        <w:tab/>
      </w:r>
      <w:r w:rsidR="000B32CB">
        <w:rPr>
          <w:rFonts w:ascii="Arial" w:hAnsi="Arial" w:cs="Arial"/>
        </w:rPr>
        <w:tab/>
      </w:r>
      <w:r>
        <w:rPr>
          <w:rFonts w:ascii="Arial" w:hAnsi="Arial" w:cs="Arial"/>
          <w:bCs/>
        </w:rPr>
        <w:t>Opole</w:t>
      </w:r>
      <w:r w:rsidR="00005CD5">
        <w:rPr>
          <w:rFonts w:ascii="Arial" w:hAnsi="Arial" w:cs="Arial"/>
          <w:bCs/>
        </w:rPr>
        <w:t>, dnia</w:t>
      </w:r>
      <w:r w:rsidR="003108E3" w:rsidRPr="00005CD5">
        <w:rPr>
          <w:rFonts w:ascii="Arial" w:hAnsi="Arial" w:cs="Arial"/>
          <w:bCs/>
        </w:rPr>
        <w:t xml:space="preserve"> </w:t>
      </w:r>
      <w:r w:rsidR="00FF7DFB">
        <w:rPr>
          <w:rFonts w:ascii="Arial" w:hAnsi="Arial" w:cs="Arial"/>
        </w:rPr>
        <w:t>27.06.2024</w:t>
      </w:r>
      <w:r w:rsidR="00654F2D" w:rsidRPr="000B32CB">
        <w:rPr>
          <w:rFonts w:ascii="Arial" w:hAnsi="Arial" w:cs="Arial"/>
        </w:rPr>
        <w:t xml:space="preserve"> r.</w:t>
      </w:r>
    </w:p>
    <w:p w14:paraId="6765884F" w14:textId="6D4754A8" w:rsidR="004535FA" w:rsidRDefault="00C979FC" w:rsidP="00037BD2">
      <w:pPr>
        <w:spacing w:before="240" w:after="240" w:line="360" w:lineRule="auto"/>
        <w:rPr>
          <w:rFonts w:ascii="Arial" w:hAnsi="Arial" w:cs="Arial"/>
          <w:b/>
          <w:bCs/>
          <w:sz w:val="28"/>
          <w:szCs w:val="28"/>
        </w:rPr>
      </w:pPr>
      <w:r w:rsidRPr="005E77F7">
        <w:rPr>
          <w:rFonts w:ascii="Arial" w:hAnsi="Arial" w:cs="Arial"/>
          <w:b/>
          <w:bCs/>
          <w:sz w:val="28"/>
          <w:szCs w:val="28"/>
        </w:rPr>
        <w:t>ZESTAWIENIE OFERT</w:t>
      </w:r>
      <w:r w:rsidR="004535F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7658850" w14:textId="39A65160" w:rsidR="003108E3" w:rsidRDefault="004535FA" w:rsidP="00037BD2">
      <w:pPr>
        <w:spacing w:before="240" w:after="24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(na podstawie art. </w:t>
      </w:r>
      <w:r w:rsidR="004E01F6">
        <w:rPr>
          <w:rFonts w:ascii="Arial" w:hAnsi="Arial" w:cs="Arial"/>
          <w:b/>
          <w:bCs/>
          <w:sz w:val="28"/>
          <w:szCs w:val="28"/>
        </w:rPr>
        <w:t xml:space="preserve">222 </w:t>
      </w:r>
      <w:r>
        <w:rPr>
          <w:rFonts w:ascii="Arial" w:hAnsi="Arial" w:cs="Arial"/>
          <w:b/>
          <w:bCs/>
          <w:sz w:val="28"/>
          <w:szCs w:val="28"/>
        </w:rPr>
        <w:t xml:space="preserve">ust. 5 ustawy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Pzp</w:t>
      </w:r>
      <w:proofErr w:type="spellEnd"/>
      <w:r>
        <w:rPr>
          <w:rFonts w:ascii="Arial" w:hAnsi="Arial" w:cs="Arial"/>
          <w:b/>
          <w:bCs/>
          <w:sz w:val="28"/>
          <w:szCs w:val="28"/>
        </w:rPr>
        <w:t>)</w:t>
      </w:r>
    </w:p>
    <w:p w14:paraId="67658852" w14:textId="7E1514A8" w:rsidR="00C125D9" w:rsidRDefault="003108E3" w:rsidP="00037BD2">
      <w:pPr>
        <w:spacing w:before="240" w:after="240" w:line="360" w:lineRule="auto"/>
        <w:rPr>
          <w:rFonts w:ascii="Arial" w:hAnsi="Arial" w:cs="Arial"/>
          <w:b/>
          <w:bCs/>
          <w:sz w:val="28"/>
          <w:szCs w:val="28"/>
        </w:rPr>
      </w:pPr>
      <w:r w:rsidRPr="005E77F7">
        <w:rPr>
          <w:rFonts w:ascii="Arial" w:hAnsi="Arial" w:cs="Arial"/>
          <w:b/>
          <w:bCs/>
          <w:sz w:val="28"/>
          <w:szCs w:val="28"/>
        </w:rPr>
        <w:t xml:space="preserve">złożonych w terminie do </w:t>
      </w:r>
      <w:r w:rsidR="00FF7DFB">
        <w:rPr>
          <w:rFonts w:ascii="Arial" w:hAnsi="Arial" w:cs="Arial"/>
          <w:b/>
          <w:bCs/>
          <w:sz w:val="28"/>
          <w:szCs w:val="28"/>
        </w:rPr>
        <w:t>27.06.2024</w:t>
      </w:r>
      <w:r w:rsidRPr="005E77F7">
        <w:rPr>
          <w:rFonts w:ascii="Arial" w:hAnsi="Arial" w:cs="Arial"/>
          <w:b/>
          <w:bCs/>
          <w:sz w:val="28"/>
          <w:szCs w:val="28"/>
        </w:rPr>
        <w:t xml:space="preserve"> r. do godziny </w:t>
      </w:r>
      <w:r w:rsidR="00D642CE">
        <w:rPr>
          <w:rFonts w:ascii="Arial" w:hAnsi="Arial" w:cs="Arial"/>
          <w:b/>
          <w:bCs/>
          <w:sz w:val="28"/>
          <w:szCs w:val="28"/>
        </w:rPr>
        <w:t>1</w:t>
      </w:r>
      <w:r w:rsidR="00FF7DFB">
        <w:rPr>
          <w:rFonts w:ascii="Arial" w:hAnsi="Arial" w:cs="Arial"/>
          <w:b/>
          <w:bCs/>
          <w:sz w:val="28"/>
          <w:szCs w:val="28"/>
        </w:rPr>
        <w:t>2</w:t>
      </w:r>
      <w:r w:rsidR="00D642CE">
        <w:rPr>
          <w:rFonts w:ascii="Arial" w:hAnsi="Arial" w:cs="Arial"/>
          <w:b/>
          <w:bCs/>
          <w:sz w:val="28"/>
          <w:szCs w:val="28"/>
        </w:rPr>
        <w:t>:00</w:t>
      </w:r>
    </w:p>
    <w:p w14:paraId="7D26F040" w14:textId="775E15C7" w:rsidR="00E30DA1" w:rsidRPr="00D7010D" w:rsidRDefault="008232A8" w:rsidP="00037BD2">
      <w:pPr>
        <w:spacing w:before="240" w:after="240" w:line="360" w:lineRule="auto"/>
        <w:rPr>
          <w:rFonts w:ascii="Arial" w:hAnsi="Arial" w:cs="Arial"/>
          <w:b/>
          <w:bCs/>
        </w:rPr>
      </w:pPr>
      <w:r w:rsidRPr="00D642CE">
        <w:rPr>
          <w:rFonts w:ascii="Arial" w:hAnsi="Arial" w:cs="Arial"/>
          <w:sz w:val="22"/>
          <w:szCs w:val="22"/>
        </w:rPr>
        <w:t>Dotyczy zamówienia publicznego prowadzonego</w:t>
      </w:r>
      <w:r w:rsidR="00D642CE">
        <w:rPr>
          <w:rFonts w:ascii="Arial" w:hAnsi="Arial" w:cs="Arial"/>
          <w:sz w:val="22"/>
          <w:szCs w:val="22"/>
        </w:rPr>
        <w:t xml:space="preserve"> w trybie podstawowym na podstawie art. 275 pkt. 1 </w:t>
      </w:r>
      <w:proofErr w:type="spellStart"/>
      <w:r w:rsidR="00D642CE">
        <w:rPr>
          <w:rFonts w:ascii="Arial" w:hAnsi="Arial" w:cs="Arial"/>
          <w:sz w:val="22"/>
          <w:szCs w:val="22"/>
        </w:rPr>
        <w:t>Pzp</w:t>
      </w:r>
      <w:proofErr w:type="spellEnd"/>
      <w:r w:rsidR="00D642CE">
        <w:rPr>
          <w:rFonts w:ascii="Arial" w:hAnsi="Arial" w:cs="Arial"/>
          <w:sz w:val="22"/>
          <w:szCs w:val="22"/>
        </w:rPr>
        <w:t xml:space="preserve"> pn.: </w:t>
      </w:r>
      <w:bookmarkStart w:id="0" w:name="_Hlk80559259"/>
      <w:bookmarkStart w:id="1" w:name="_Hlk71533114"/>
      <w:r w:rsidR="00FF7DFB" w:rsidRPr="00FF7DFB">
        <w:rPr>
          <w:rFonts w:ascii="Arial" w:hAnsi="Arial" w:cs="Arial"/>
          <w:b/>
          <w:bCs/>
        </w:rPr>
        <w:t xml:space="preserve">Kompleksowa organizacja i realizacja dwusemestralnych studiów podyplomowych z zakresu </w:t>
      </w:r>
      <w:proofErr w:type="spellStart"/>
      <w:r w:rsidR="00FF7DFB" w:rsidRPr="00FF7DFB">
        <w:rPr>
          <w:rFonts w:ascii="Arial" w:hAnsi="Arial" w:cs="Arial"/>
          <w:b/>
          <w:bCs/>
        </w:rPr>
        <w:t>psychogerontologii</w:t>
      </w:r>
      <w:proofErr w:type="spellEnd"/>
      <w:r w:rsidR="00E30DA1" w:rsidRPr="00D7010D">
        <w:rPr>
          <w:rFonts w:ascii="Arial" w:hAnsi="Arial" w:cs="Arial"/>
          <w:b/>
          <w:bCs/>
        </w:rPr>
        <w:t>.</w:t>
      </w:r>
    </w:p>
    <w:bookmarkEnd w:id="0"/>
    <w:bookmarkEnd w:id="1"/>
    <w:p w14:paraId="3B752AB6" w14:textId="0776494F" w:rsidR="00D1753E" w:rsidRPr="00180F8E" w:rsidRDefault="00FF7DFB" w:rsidP="00037BD2">
      <w:pPr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FF7DFB">
        <w:rPr>
          <w:rFonts w:ascii="Arial" w:hAnsi="Arial" w:cs="Arial"/>
        </w:rPr>
        <w:t xml:space="preserve">Zamówienie realizowane jest z projektu pn. „Nie-Sami-Dzielni – rozwój usług społecznych oraz wspierających osoby niesamodzielne – III edycja” FEOP.07.01-IZ.00-0001/23 dofinansowanego Środków Europejskiego Funduszu Społecznego Plus </w:t>
      </w:r>
      <w:r w:rsidR="00520244">
        <w:rPr>
          <w:rFonts w:ascii="Arial" w:hAnsi="Arial" w:cs="Arial"/>
        </w:rPr>
        <w:br/>
      </w:r>
      <w:r w:rsidRPr="00FF7DFB">
        <w:rPr>
          <w:rFonts w:ascii="Arial" w:hAnsi="Arial" w:cs="Arial"/>
        </w:rPr>
        <w:t>w ramach FUNDUSZY EUROPEJSKICH DLA OPOLSKIEGO 2021-2027.</w:t>
      </w:r>
    </w:p>
    <w:p w14:paraId="08232845" w14:textId="65DDAECF" w:rsidR="00D41FBB" w:rsidRPr="00D1753E" w:rsidRDefault="00D41FBB" w:rsidP="00037BD2">
      <w:pPr>
        <w:suppressAutoHyphens/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D1753E">
        <w:rPr>
          <w:rFonts w:ascii="Arial" w:hAnsi="Arial" w:cs="Arial"/>
          <w:b/>
          <w:sz w:val="22"/>
          <w:szCs w:val="22"/>
        </w:rPr>
        <w:t>Zestawienie ofert:</w:t>
      </w:r>
    </w:p>
    <w:tbl>
      <w:tblPr>
        <w:tblW w:w="93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00"/>
        <w:gridCol w:w="2920"/>
      </w:tblGrid>
      <w:tr w:rsidR="00203D2F" w:rsidRPr="00203D2F" w14:paraId="01ECA237" w14:textId="77777777" w:rsidTr="00203D2F">
        <w:trPr>
          <w:trHeight w:val="11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BBA" w14:textId="77777777" w:rsidR="00203D2F" w:rsidRPr="00037BD2" w:rsidRDefault="00203D2F" w:rsidP="00037BD2">
            <w:pPr>
              <w:spacing w:before="240" w:after="24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37BD2">
              <w:rPr>
                <w:rFonts w:ascii="Arial" w:hAnsi="Arial" w:cs="Arial"/>
                <w:b/>
                <w:bCs/>
                <w:color w:val="000000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A12F" w14:textId="77777777" w:rsidR="00203D2F" w:rsidRPr="00037BD2" w:rsidRDefault="00203D2F" w:rsidP="00037BD2">
            <w:pPr>
              <w:spacing w:before="240" w:after="24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37BD2">
              <w:rPr>
                <w:rFonts w:ascii="Arial" w:hAnsi="Arial" w:cs="Arial"/>
                <w:b/>
                <w:bCs/>
                <w:color w:val="000000"/>
              </w:rPr>
              <w:t xml:space="preserve">Cena </w:t>
            </w:r>
            <w:r w:rsidRPr="00037BD2">
              <w:rPr>
                <w:rFonts w:ascii="Arial" w:hAnsi="Arial" w:cs="Arial"/>
                <w:b/>
                <w:bCs/>
                <w:color w:val="000000"/>
              </w:rPr>
              <w:br/>
              <w:t>waga 60/100 pkt.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DE8" w14:textId="77777777" w:rsidR="00203D2F" w:rsidRPr="00037BD2" w:rsidRDefault="00203D2F" w:rsidP="00037BD2">
            <w:pPr>
              <w:spacing w:before="240" w:after="24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37BD2">
              <w:rPr>
                <w:rFonts w:ascii="Arial" w:hAnsi="Arial" w:cs="Arial"/>
                <w:b/>
                <w:bCs/>
                <w:color w:val="000000"/>
              </w:rPr>
              <w:t>Ilość godzin trwania studiów waga 40/100 pkt.</w:t>
            </w:r>
          </w:p>
        </w:tc>
      </w:tr>
      <w:tr w:rsidR="00203D2F" w:rsidRPr="00203D2F" w14:paraId="171822EB" w14:textId="77777777" w:rsidTr="00203D2F">
        <w:trPr>
          <w:trHeight w:val="16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BECA" w14:textId="77777777" w:rsidR="00203D2F" w:rsidRPr="00037BD2" w:rsidRDefault="00203D2F" w:rsidP="00037BD2">
            <w:pPr>
              <w:spacing w:before="240" w:after="240" w:line="360" w:lineRule="auto"/>
              <w:rPr>
                <w:rFonts w:ascii="Arial" w:hAnsi="Arial" w:cs="Arial"/>
                <w:color w:val="000000"/>
              </w:rPr>
            </w:pPr>
            <w:r w:rsidRPr="00037BD2">
              <w:rPr>
                <w:rFonts w:ascii="Arial" w:hAnsi="Arial" w:cs="Arial"/>
                <w:color w:val="000000"/>
              </w:rPr>
              <w:t xml:space="preserve">UNIWERSYTET OPOLSKI </w:t>
            </w:r>
            <w:r w:rsidRPr="00037BD2">
              <w:rPr>
                <w:rFonts w:ascii="Arial" w:hAnsi="Arial" w:cs="Arial"/>
                <w:color w:val="000000"/>
              </w:rPr>
              <w:br/>
              <w:t xml:space="preserve">PL.KOPERNIKA 11a </w:t>
            </w:r>
            <w:r w:rsidRPr="00037BD2">
              <w:rPr>
                <w:rFonts w:ascii="Arial" w:hAnsi="Arial" w:cs="Arial"/>
                <w:color w:val="000000"/>
              </w:rPr>
              <w:br/>
              <w:t>45-040 OPOLE</w:t>
            </w:r>
            <w:r w:rsidRPr="00037BD2">
              <w:rPr>
                <w:rFonts w:ascii="Arial" w:hAnsi="Arial" w:cs="Arial"/>
                <w:color w:val="000000"/>
              </w:rPr>
              <w:br/>
              <w:t>NIP 754-0007179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F09" w14:textId="59D8C0DE" w:rsidR="00203D2F" w:rsidRPr="00037BD2" w:rsidRDefault="00203D2F" w:rsidP="00037BD2">
            <w:pPr>
              <w:spacing w:before="240" w:after="240" w:line="360" w:lineRule="auto"/>
              <w:rPr>
                <w:rFonts w:ascii="Arial" w:hAnsi="Arial" w:cs="Arial"/>
                <w:color w:val="000000"/>
              </w:rPr>
            </w:pPr>
            <w:r w:rsidRPr="00037BD2">
              <w:rPr>
                <w:rFonts w:ascii="Arial" w:hAnsi="Arial" w:cs="Arial"/>
                <w:color w:val="000000"/>
              </w:rPr>
              <w:t>156 000,00 zł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DC38" w14:textId="77777777" w:rsidR="00203D2F" w:rsidRPr="00037BD2" w:rsidRDefault="00203D2F" w:rsidP="00037BD2">
            <w:pPr>
              <w:spacing w:before="240" w:after="240" w:line="360" w:lineRule="auto"/>
              <w:rPr>
                <w:rFonts w:ascii="Arial" w:hAnsi="Arial" w:cs="Arial"/>
                <w:color w:val="000000"/>
              </w:rPr>
            </w:pPr>
            <w:r w:rsidRPr="00037BD2">
              <w:rPr>
                <w:rFonts w:ascii="Arial" w:hAnsi="Arial" w:cs="Arial"/>
                <w:color w:val="000000"/>
              </w:rPr>
              <w:t>230</w:t>
            </w:r>
          </w:p>
        </w:tc>
      </w:tr>
    </w:tbl>
    <w:p w14:paraId="0488375C" w14:textId="730AF1BC" w:rsidR="00D1753E" w:rsidRDefault="00D1753E" w:rsidP="00037BD2">
      <w:pPr>
        <w:suppressAutoHyphens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</w:p>
    <w:sectPr w:rsidR="00D1753E" w:rsidSect="003301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533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D482" w14:textId="77777777" w:rsidR="00330188" w:rsidRDefault="00330188" w:rsidP="00236BCE">
      <w:r>
        <w:separator/>
      </w:r>
    </w:p>
  </w:endnote>
  <w:endnote w:type="continuationSeparator" w:id="0">
    <w:p w14:paraId="3F7E59A5" w14:textId="77777777" w:rsidR="00330188" w:rsidRDefault="00330188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7658886" w14:textId="77777777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7658887" w14:textId="77777777" w:rsidR="00F75221" w:rsidRDefault="00F752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0A81" w14:textId="7FF0703A" w:rsidR="00D642CE" w:rsidRPr="00FF7DFB" w:rsidRDefault="00D642CE" w:rsidP="00D642CE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7A87" w14:textId="77777777" w:rsidR="00330188" w:rsidRDefault="00330188" w:rsidP="00236BCE">
      <w:r>
        <w:separator/>
      </w:r>
    </w:p>
  </w:footnote>
  <w:footnote w:type="continuationSeparator" w:id="0">
    <w:p w14:paraId="470A8623" w14:textId="77777777" w:rsidR="00330188" w:rsidRDefault="00330188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A" w14:textId="53290C28" w:rsidR="00F75221" w:rsidRDefault="00FF7DFB" w:rsidP="00113545">
    <w:pPr>
      <w:pStyle w:val="Nagwek"/>
      <w:jc w:val="center"/>
    </w:pPr>
    <w:r w:rsidRPr="00CD0110">
      <w:rPr>
        <w:noProof/>
      </w:rPr>
      <w:drawing>
        <wp:inline distT="0" distB="0" distL="0" distR="0" wp14:anchorId="68C44A66" wp14:editId="4D670C29">
          <wp:extent cx="5833745" cy="760844"/>
          <wp:effectExtent l="0" t="0" r="0" b="127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76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BB050A"/>
    <w:multiLevelType w:val="hybridMultilevel"/>
    <w:tmpl w:val="34CE17AC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4695B"/>
    <w:multiLevelType w:val="hybridMultilevel"/>
    <w:tmpl w:val="FA761040"/>
    <w:lvl w:ilvl="0" w:tplc="A75604BC">
      <w:start w:val="1"/>
      <w:numFmt w:val="ordinal"/>
      <w:lvlText w:val="Część nr %1"/>
      <w:lvlJc w:val="left"/>
      <w:pPr>
        <w:ind w:left="163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491584">
    <w:abstractNumId w:val="16"/>
  </w:num>
  <w:num w:numId="2" w16cid:durableId="1112015246">
    <w:abstractNumId w:val="12"/>
  </w:num>
  <w:num w:numId="3" w16cid:durableId="815413016">
    <w:abstractNumId w:val="6"/>
  </w:num>
  <w:num w:numId="4" w16cid:durableId="854926089">
    <w:abstractNumId w:val="18"/>
  </w:num>
  <w:num w:numId="5" w16cid:durableId="1869366106">
    <w:abstractNumId w:val="19"/>
  </w:num>
  <w:num w:numId="6" w16cid:durableId="9948004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433952">
    <w:abstractNumId w:val="17"/>
  </w:num>
  <w:num w:numId="8" w16cid:durableId="2124642300">
    <w:abstractNumId w:val="0"/>
  </w:num>
  <w:num w:numId="9" w16cid:durableId="333457139">
    <w:abstractNumId w:val="1"/>
  </w:num>
  <w:num w:numId="10" w16cid:durableId="598484084">
    <w:abstractNumId w:val="2"/>
  </w:num>
  <w:num w:numId="11" w16cid:durableId="747849602">
    <w:abstractNumId w:val="3"/>
  </w:num>
  <w:num w:numId="12" w16cid:durableId="431517567">
    <w:abstractNumId w:val="13"/>
  </w:num>
  <w:num w:numId="13" w16cid:durableId="172427177">
    <w:abstractNumId w:val="14"/>
  </w:num>
  <w:num w:numId="14" w16cid:durableId="743063837">
    <w:abstractNumId w:val="11"/>
  </w:num>
  <w:num w:numId="15" w16cid:durableId="1822845505">
    <w:abstractNumId w:val="9"/>
  </w:num>
  <w:num w:numId="16" w16cid:durableId="1176068888">
    <w:abstractNumId w:val="8"/>
  </w:num>
  <w:num w:numId="17" w16cid:durableId="526987618">
    <w:abstractNumId w:val="15"/>
  </w:num>
  <w:num w:numId="18" w16cid:durableId="1739133254">
    <w:abstractNumId w:val="20"/>
  </w:num>
  <w:num w:numId="19" w16cid:durableId="111217571">
    <w:abstractNumId w:val="5"/>
  </w:num>
  <w:num w:numId="20" w16cid:durableId="769743967">
    <w:abstractNumId w:val="21"/>
  </w:num>
  <w:num w:numId="21" w16cid:durableId="2137215935">
    <w:abstractNumId w:val="7"/>
  </w:num>
  <w:num w:numId="22" w16cid:durableId="1587422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15A26"/>
    <w:rsid w:val="00023DD9"/>
    <w:rsid w:val="00025F59"/>
    <w:rsid w:val="00030433"/>
    <w:rsid w:val="00035FAD"/>
    <w:rsid w:val="00037BD2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A0AF5"/>
    <w:rsid w:val="000A1D1C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1056E"/>
    <w:rsid w:val="00110B8D"/>
    <w:rsid w:val="00110DE7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64DEA"/>
    <w:rsid w:val="00172D9B"/>
    <w:rsid w:val="00173BCC"/>
    <w:rsid w:val="00174793"/>
    <w:rsid w:val="00177240"/>
    <w:rsid w:val="00180F8E"/>
    <w:rsid w:val="001870CE"/>
    <w:rsid w:val="001872C3"/>
    <w:rsid w:val="001912F3"/>
    <w:rsid w:val="001A1FE9"/>
    <w:rsid w:val="001A244C"/>
    <w:rsid w:val="001A2B9D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2010ED"/>
    <w:rsid w:val="00203D2F"/>
    <w:rsid w:val="00204107"/>
    <w:rsid w:val="00205A25"/>
    <w:rsid w:val="00210E0B"/>
    <w:rsid w:val="00214FF5"/>
    <w:rsid w:val="00217A10"/>
    <w:rsid w:val="00224194"/>
    <w:rsid w:val="00224F3A"/>
    <w:rsid w:val="00225F18"/>
    <w:rsid w:val="00234BFF"/>
    <w:rsid w:val="00236BCE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7367"/>
    <w:rsid w:val="00272E1C"/>
    <w:rsid w:val="00280771"/>
    <w:rsid w:val="0028271C"/>
    <w:rsid w:val="0028330E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E118B"/>
    <w:rsid w:val="002E4535"/>
    <w:rsid w:val="002E6C95"/>
    <w:rsid w:val="002F189A"/>
    <w:rsid w:val="002F2050"/>
    <w:rsid w:val="003049EB"/>
    <w:rsid w:val="00305B18"/>
    <w:rsid w:val="003108E3"/>
    <w:rsid w:val="00313AAF"/>
    <w:rsid w:val="003171FD"/>
    <w:rsid w:val="00325B9C"/>
    <w:rsid w:val="00326538"/>
    <w:rsid w:val="00327518"/>
    <w:rsid w:val="00330188"/>
    <w:rsid w:val="003344E8"/>
    <w:rsid w:val="00341689"/>
    <w:rsid w:val="003441B8"/>
    <w:rsid w:val="0035381B"/>
    <w:rsid w:val="0035576A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58BA"/>
    <w:rsid w:val="003C6769"/>
    <w:rsid w:val="003E34C3"/>
    <w:rsid w:val="003E4EB1"/>
    <w:rsid w:val="003E69D6"/>
    <w:rsid w:val="003F060D"/>
    <w:rsid w:val="00413DCF"/>
    <w:rsid w:val="00414837"/>
    <w:rsid w:val="00414AAD"/>
    <w:rsid w:val="004201A9"/>
    <w:rsid w:val="00420722"/>
    <w:rsid w:val="00420F39"/>
    <w:rsid w:val="00424AD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5FA"/>
    <w:rsid w:val="00453802"/>
    <w:rsid w:val="00455AD2"/>
    <w:rsid w:val="00457C36"/>
    <w:rsid w:val="00457F2C"/>
    <w:rsid w:val="0046095F"/>
    <w:rsid w:val="004641B6"/>
    <w:rsid w:val="00465406"/>
    <w:rsid w:val="004664CF"/>
    <w:rsid w:val="00470C6E"/>
    <w:rsid w:val="0047316B"/>
    <w:rsid w:val="0047494C"/>
    <w:rsid w:val="00475D37"/>
    <w:rsid w:val="00475E62"/>
    <w:rsid w:val="00482BDD"/>
    <w:rsid w:val="004837BD"/>
    <w:rsid w:val="00486690"/>
    <w:rsid w:val="00487ECF"/>
    <w:rsid w:val="004926F7"/>
    <w:rsid w:val="004A0C96"/>
    <w:rsid w:val="004B4793"/>
    <w:rsid w:val="004B4EB7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69CA"/>
    <w:rsid w:val="00510857"/>
    <w:rsid w:val="00513E52"/>
    <w:rsid w:val="00520244"/>
    <w:rsid w:val="00526E7C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A207E"/>
    <w:rsid w:val="005A257A"/>
    <w:rsid w:val="005A32DE"/>
    <w:rsid w:val="005A3A71"/>
    <w:rsid w:val="005A6026"/>
    <w:rsid w:val="005B6C3E"/>
    <w:rsid w:val="005B6C9E"/>
    <w:rsid w:val="005B7FF6"/>
    <w:rsid w:val="005C7F6E"/>
    <w:rsid w:val="005D01AC"/>
    <w:rsid w:val="005D0AF7"/>
    <w:rsid w:val="005D0C94"/>
    <w:rsid w:val="005D69B3"/>
    <w:rsid w:val="005D7794"/>
    <w:rsid w:val="005E53C1"/>
    <w:rsid w:val="005E5410"/>
    <w:rsid w:val="005E77F7"/>
    <w:rsid w:val="005E7FC2"/>
    <w:rsid w:val="005F216A"/>
    <w:rsid w:val="0060703D"/>
    <w:rsid w:val="0061166F"/>
    <w:rsid w:val="00615812"/>
    <w:rsid w:val="00615F0A"/>
    <w:rsid w:val="006204DB"/>
    <w:rsid w:val="006242A5"/>
    <w:rsid w:val="0063002E"/>
    <w:rsid w:val="00632203"/>
    <w:rsid w:val="0063226A"/>
    <w:rsid w:val="00634B18"/>
    <w:rsid w:val="00646043"/>
    <w:rsid w:val="00651538"/>
    <w:rsid w:val="00651ECA"/>
    <w:rsid w:val="00654F2D"/>
    <w:rsid w:val="00655953"/>
    <w:rsid w:val="00660A58"/>
    <w:rsid w:val="0066113C"/>
    <w:rsid w:val="00665B50"/>
    <w:rsid w:val="006679F0"/>
    <w:rsid w:val="00667BDC"/>
    <w:rsid w:val="00672403"/>
    <w:rsid w:val="00673FA4"/>
    <w:rsid w:val="00677D95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C35F4"/>
    <w:rsid w:val="006C4F39"/>
    <w:rsid w:val="006D31EC"/>
    <w:rsid w:val="006D3D1C"/>
    <w:rsid w:val="006D65A6"/>
    <w:rsid w:val="006D7A2E"/>
    <w:rsid w:val="006E28B9"/>
    <w:rsid w:val="007002F7"/>
    <w:rsid w:val="007041F7"/>
    <w:rsid w:val="00705929"/>
    <w:rsid w:val="0071445D"/>
    <w:rsid w:val="00717116"/>
    <w:rsid w:val="00727FEB"/>
    <w:rsid w:val="00730015"/>
    <w:rsid w:val="00737623"/>
    <w:rsid w:val="00740755"/>
    <w:rsid w:val="00743E1D"/>
    <w:rsid w:val="0075476E"/>
    <w:rsid w:val="00756F02"/>
    <w:rsid w:val="007604D6"/>
    <w:rsid w:val="0077142E"/>
    <w:rsid w:val="007750AF"/>
    <w:rsid w:val="00794262"/>
    <w:rsid w:val="007A4B2E"/>
    <w:rsid w:val="007A5D99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232A8"/>
    <w:rsid w:val="00824EF9"/>
    <w:rsid w:val="00824F1E"/>
    <w:rsid w:val="008325B9"/>
    <w:rsid w:val="0083576B"/>
    <w:rsid w:val="00835FD3"/>
    <w:rsid w:val="0083640D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91102"/>
    <w:rsid w:val="00892E9B"/>
    <w:rsid w:val="0089375F"/>
    <w:rsid w:val="00893B71"/>
    <w:rsid w:val="008A16CA"/>
    <w:rsid w:val="008A17BB"/>
    <w:rsid w:val="008A5862"/>
    <w:rsid w:val="008A7717"/>
    <w:rsid w:val="008A795C"/>
    <w:rsid w:val="008C0AE9"/>
    <w:rsid w:val="008C16E5"/>
    <w:rsid w:val="008C1A7E"/>
    <w:rsid w:val="008D230E"/>
    <w:rsid w:val="008E0F88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3EBC"/>
    <w:rsid w:val="0091634F"/>
    <w:rsid w:val="00917025"/>
    <w:rsid w:val="0092061B"/>
    <w:rsid w:val="00922BBE"/>
    <w:rsid w:val="0092439A"/>
    <w:rsid w:val="00927AA8"/>
    <w:rsid w:val="00936EA8"/>
    <w:rsid w:val="00940B82"/>
    <w:rsid w:val="00944EAE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6E8"/>
    <w:rsid w:val="00A107C4"/>
    <w:rsid w:val="00A1518A"/>
    <w:rsid w:val="00A16631"/>
    <w:rsid w:val="00A170D8"/>
    <w:rsid w:val="00A22349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573D"/>
    <w:rsid w:val="00A970DD"/>
    <w:rsid w:val="00AA18C6"/>
    <w:rsid w:val="00AA19DD"/>
    <w:rsid w:val="00AB01B7"/>
    <w:rsid w:val="00AB4764"/>
    <w:rsid w:val="00AB568E"/>
    <w:rsid w:val="00AC4B61"/>
    <w:rsid w:val="00AD4D41"/>
    <w:rsid w:val="00AD725E"/>
    <w:rsid w:val="00AE0259"/>
    <w:rsid w:val="00AE0C08"/>
    <w:rsid w:val="00AE239C"/>
    <w:rsid w:val="00AE2657"/>
    <w:rsid w:val="00AF2AEC"/>
    <w:rsid w:val="00AF3D93"/>
    <w:rsid w:val="00AF67C3"/>
    <w:rsid w:val="00B067A8"/>
    <w:rsid w:val="00B076B9"/>
    <w:rsid w:val="00B13729"/>
    <w:rsid w:val="00B15376"/>
    <w:rsid w:val="00B30423"/>
    <w:rsid w:val="00B30CEA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6CF3"/>
    <w:rsid w:val="00BA38B3"/>
    <w:rsid w:val="00BB0EEC"/>
    <w:rsid w:val="00BB2402"/>
    <w:rsid w:val="00BB5844"/>
    <w:rsid w:val="00BC0423"/>
    <w:rsid w:val="00BC5E06"/>
    <w:rsid w:val="00BC6D38"/>
    <w:rsid w:val="00BD266F"/>
    <w:rsid w:val="00BD427E"/>
    <w:rsid w:val="00BE1491"/>
    <w:rsid w:val="00BE52C8"/>
    <w:rsid w:val="00BE67A3"/>
    <w:rsid w:val="00C10CA5"/>
    <w:rsid w:val="00C125D9"/>
    <w:rsid w:val="00C16EC8"/>
    <w:rsid w:val="00C22177"/>
    <w:rsid w:val="00C2726F"/>
    <w:rsid w:val="00C275E4"/>
    <w:rsid w:val="00C302DC"/>
    <w:rsid w:val="00C30642"/>
    <w:rsid w:val="00C323E7"/>
    <w:rsid w:val="00C346FF"/>
    <w:rsid w:val="00C35A06"/>
    <w:rsid w:val="00C369D5"/>
    <w:rsid w:val="00C50EB0"/>
    <w:rsid w:val="00C53D9F"/>
    <w:rsid w:val="00C63D67"/>
    <w:rsid w:val="00C642CC"/>
    <w:rsid w:val="00C66EC2"/>
    <w:rsid w:val="00C70D29"/>
    <w:rsid w:val="00C766FE"/>
    <w:rsid w:val="00C8229E"/>
    <w:rsid w:val="00C86A5D"/>
    <w:rsid w:val="00C87379"/>
    <w:rsid w:val="00C91228"/>
    <w:rsid w:val="00C979FC"/>
    <w:rsid w:val="00CA1182"/>
    <w:rsid w:val="00CA16B1"/>
    <w:rsid w:val="00CB21E5"/>
    <w:rsid w:val="00CB7495"/>
    <w:rsid w:val="00CC1433"/>
    <w:rsid w:val="00CC29A2"/>
    <w:rsid w:val="00CC327E"/>
    <w:rsid w:val="00CD07A9"/>
    <w:rsid w:val="00CD2AF7"/>
    <w:rsid w:val="00CD7186"/>
    <w:rsid w:val="00CE58C8"/>
    <w:rsid w:val="00CE5952"/>
    <w:rsid w:val="00CF2687"/>
    <w:rsid w:val="00CF36DB"/>
    <w:rsid w:val="00CF7527"/>
    <w:rsid w:val="00D00FAC"/>
    <w:rsid w:val="00D02930"/>
    <w:rsid w:val="00D067E0"/>
    <w:rsid w:val="00D12046"/>
    <w:rsid w:val="00D124D2"/>
    <w:rsid w:val="00D12685"/>
    <w:rsid w:val="00D13442"/>
    <w:rsid w:val="00D13EF7"/>
    <w:rsid w:val="00D13F08"/>
    <w:rsid w:val="00D1753E"/>
    <w:rsid w:val="00D24BB5"/>
    <w:rsid w:val="00D262E3"/>
    <w:rsid w:val="00D41FBB"/>
    <w:rsid w:val="00D42516"/>
    <w:rsid w:val="00D44034"/>
    <w:rsid w:val="00D44B62"/>
    <w:rsid w:val="00D642CE"/>
    <w:rsid w:val="00D65801"/>
    <w:rsid w:val="00D72B40"/>
    <w:rsid w:val="00D734EE"/>
    <w:rsid w:val="00D7553A"/>
    <w:rsid w:val="00D81410"/>
    <w:rsid w:val="00D81FCA"/>
    <w:rsid w:val="00D82B76"/>
    <w:rsid w:val="00D909E7"/>
    <w:rsid w:val="00D91668"/>
    <w:rsid w:val="00D960E5"/>
    <w:rsid w:val="00D962B9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1C02"/>
    <w:rsid w:val="00DE31BC"/>
    <w:rsid w:val="00DE64BB"/>
    <w:rsid w:val="00DF6FB5"/>
    <w:rsid w:val="00DF72FD"/>
    <w:rsid w:val="00E050DF"/>
    <w:rsid w:val="00E05BEB"/>
    <w:rsid w:val="00E106D4"/>
    <w:rsid w:val="00E13085"/>
    <w:rsid w:val="00E216D9"/>
    <w:rsid w:val="00E22458"/>
    <w:rsid w:val="00E23FC2"/>
    <w:rsid w:val="00E30DA1"/>
    <w:rsid w:val="00E336F4"/>
    <w:rsid w:val="00E33994"/>
    <w:rsid w:val="00E4128D"/>
    <w:rsid w:val="00E51A87"/>
    <w:rsid w:val="00E5276A"/>
    <w:rsid w:val="00E6152A"/>
    <w:rsid w:val="00E6165C"/>
    <w:rsid w:val="00E63956"/>
    <w:rsid w:val="00E66328"/>
    <w:rsid w:val="00E70556"/>
    <w:rsid w:val="00E73657"/>
    <w:rsid w:val="00E73965"/>
    <w:rsid w:val="00E75C50"/>
    <w:rsid w:val="00E8371B"/>
    <w:rsid w:val="00E8415C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3F01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3131D"/>
    <w:rsid w:val="00F31C7D"/>
    <w:rsid w:val="00F33C4C"/>
    <w:rsid w:val="00F346E1"/>
    <w:rsid w:val="00F409E9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606F"/>
    <w:rsid w:val="00FA68C7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26AC"/>
    <w:rsid w:val="00FD4C0D"/>
    <w:rsid w:val="00FD68A2"/>
    <w:rsid w:val="00FE070B"/>
    <w:rsid w:val="00FF04EF"/>
    <w:rsid w:val="00FF0988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8C1A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Barbara Rokosz</cp:lastModifiedBy>
  <cp:revision>35</cp:revision>
  <cp:lastPrinted>2021-09-29T08:34:00Z</cp:lastPrinted>
  <dcterms:created xsi:type="dcterms:W3CDTF">2017-08-31T13:27:00Z</dcterms:created>
  <dcterms:modified xsi:type="dcterms:W3CDTF">2024-06-27T13:17:00Z</dcterms:modified>
</cp:coreProperties>
</file>