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884E" w14:textId="50E2BA8F" w:rsidR="003108E3" w:rsidRPr="00A2278C" w:rsidRDefault="007F3280" w:rsidP="00A2278C">
      <w:pPr>
        <w:pStyle w:val="Nagwek"/>
        <w:tabs>
          <w:tab w:val="clear" w:pos="9072"/>
          <w:tab w:val="right" w:pos="9497"/>
        </w:tabs>
        <w:spacing w:line="360" w:lineRule="auto"/>
        <w:rPr>
          <w:rFonts w:ascii="Arial" w:hAnsi="Arial" w:cs="Arial"/>
        </w:rPr>
      </w:pPr>
      <w:r w:rsidRPr="00A2278C">
        <w:rPr>
          <w:rFonts w:ascii="Arial" w:hAnsi="Arial" w:cs="Arial"/>
          <w:b/>
          <w:bCs/>
        </w:rPr>
        <w:t>Znak sprawy: UZP.4011</w:t>
      </w:r>
      <w:r w:rsidR="00AE7DCD" w:rsidRPr="00A2278C">
        <w:rPr>
          <w:rFonts w:ascii="Arial" w:hAnsi="Arial" w:cs="Arial"/>
          <w:b/>
          <w:bCs/>
        </w:rPr>
        <w:t>.</w:t>
      </w:r>
      <w:r w:rsidR="00513A1B" w:rsidRPr="00A2278C">
        <w:rPr>
          <w:rFonts w:ascii="Arial" w:hAnsi="Arial" w:cs="Arial"/>
          <w:b/>
          <w:bCs/>
        </w:rPr>
        <w:t>7</w:t>
      </w:r>
      <w:r w:rsidR="00946595" w:rsidRPr="00A2278C">
        <w:rPr>
          <w:rFonts w:ascii="Arial" w:hAnsi="Arial" w:cs="Arial"/>
          <w:b/>
          <w:bCs/>
        </w:rPr>
        <w:t>.20</w:t>
      </w:r>
      <w:r w:rsidR="00E75828" w:rsidRPr="00A2278C">
        <w:rPr>
          <w:rFonts w:ascii="Arial" w:hAnsi="Arial" w:cs="Arial"/>
          <w:b/>
          <w:bCs/>
        </w:rPr>
        <w:t>2</w:t>
      </w:r>
      <w:r w:rsidR="008D30EE" w:rsidRPr="00A2278C">
        <w:rPr>
          <w:rFonts w:ascii="Arial" w:hAnsi="Arial" w:cs="Arial"/>
          <w:b/>
          <w:bCs/>
        </w:rPr>
        <w:t>4</w:t>
      </w:r>
      <w:r w:rsidRPr="00A2278C">
        <w:rPr>
          <w:rFonts w:ascii="Arial" w:hAnsi="Arial" w:cs="Arial"/>
          <w:b/>
          <w:bCs/>
        </w:rPr>
        <w:tab/>
      </w:r>
      <w:r w:rsidR="000B32CB" w:rsidRPr="00A2278C">
        <w:rPr>
          <w:rFonts w:ascii="Arial" w:hAnsi="Arial" w:cs="Arial"/>
        </w:rPr>
        <w:tab/>
      </w:r>
      <w:r w:rsidR="00B34A6F" w:rsidRPr="00A2278C">
        <w:rPr>
          <w:rFonts w:ascii="Arial" w:hAnsi="Arial" w:cs="Arial"/>
        </w:rPr>
        <w:t xml:space="preserve">      </w:t>
      </w:r>
      <w:r w:rsidRPr="00A2278C">
        <w:rPr>
          <w:rFonts w:ascii="Arial" w:hAnsi="Arial" w:cs="Arial"/>
          <w:bCs/>
        </w:rPr>
        <w:t>Opole</w:t>
      </w:r>
      <w:r w:rsidR="00005CD5" w:rsidRPr="00A2278C">
        <w:rPr>
          <w:rFonts w:ascii="Arial" w:hAnsi="Arial" w:cs="Arial"/>
          <w:bCs/>
        </w:rPr>
        <w:t>, dnia</w:t>
      </w:r>
      <w:r w:rsidR="003108E3" w:rsidRPr="00A2278C">
        <w:rPr>
          <w:rFonts w:ascii="Arial" w:hAnsi="Arial" w:cs="Arial"/>
          <w:bCs/>
        </w:rPr>
        <w:t xml:space="preserve"> </w:t>
      </w:r>
      <w:r w:rsidR="00513A1B" w:rsidRPr="00A2278C">
        <w:rPr>
          <w:rFonts w:ascii="Arial" w:hAnsi="Arial" w:cs="Arial"/>
        </w:rPr>
        <w:t>02</w:t>
      </w:r>
      <w:r w:rsidR="00426868" w:rsidRPr="00A2278C">
        <w:rPr>
          <w:rFonts w:ascii="Arial" w:hAnsi="Arial" w:cs="Arial"/>
        </w:rPr>
        <w:t>.</w:t>
      </w:r>
      <w:r w:rsidR="008D30EE" w:rsidRPr="00A2278C">
        <w:rPr>
          <w:rFonts w:ascii="Arial" w:hAnsi="Arial" w:cs="Arial"/>
        </w:rPr>
        <w:t>0</w:t>
      </w:r>
      <w:r w:rsidR="00513A1B" w:rsidRPr="00A2278C">
        <w:rPr>
          <w:rFonts w:ascii="Arial" w:hAnsi="Arial" w:cs="Arial"/>
        </w:rPr>
        <w:t>7</w:t>
      </w:r>
      <w:r w:rsidR="00E75828" w:rsidRPr="00A2278C">
        <w:rPr>
          <w:rFonts w:ascii="Arial" w:hAnsi="Arial" w:cs="Arial"/>
        </w:rPr>
        <w:t>.202</w:t>
      </w:r>
      <w:r w:rsidR="008D30EE" w:rsidRPr="00A2278C">
        <w:rPr>
          <w:rFonts w:ascii="Arial" w:hAnsi="Arial" w:cs="Arial"/>
        </w:rPr>
        <w:t>4</w:t>
      </w:r>
      <w:r w:rsidR="00197746" w:rsidRPr="00A2278C">
        <w:rPr>
          <w:rFonts w:ascii="Arial" w:hAnsi="Arial" w:cs="Arial"/>
        </w:rPr>
        <w:t xml:space="preserve"> </w:t>
      </w:r>
      <w:r w:rsidR="00E75828" w:rsidRPr="00A2278C">
        <w:rPr>
          <w:rFonts w:ascii="Arial" w:hAnsi="Arial" w:cs="Arial"/>
        </w:rPr>
        <w:t>r</w:t>
      </w:r>
      <w:r w:rsidR="00946595" w:rsidRPr="00A2278C">
        <w:rPr>
          <w:rFonts w:ascii="Arial" w:hAnsi="Arial" w:cs="Arial"/>
        </w:rPr>
        <w:t>.</w:t>
      </w:r>
    </w:p>
    <w:p w14:paraId="6487A2D8" w14:textId="77777777" w:rsidR="00AB568E" w:rsidRPr="00A2278C" w:rsidRDefault="00AB568E" w:rsidP="00A2278C">
      <w:pPr>
        <w:spacing w:line="360" w:lineRule="auto"/>
        <w:rPr>
          <w:rFonts w:ascii="Arial" w:hAnsi="Arial" w:cs="Arial"/>
          <w:b/>
          <w:bCs/>
        </w:rPr>
      </w:pPr>
    </w:p>
    <w:p w14:paraId="6765884F" w14:textId="657C9169" w:rsidR="004535FA" w:rsidRPr="00A2278C" w:rsidRDefault="00C979FC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>ZESTAWIENIE OFERT</w:t>
      </w:r>
      <w:r w:rsidR="004535FA" w:rsidRPr="00A2278C">
        <w:rPr>
          <w:rFonts w:ascii="Arial" w:hAnsi="Arial" w:cs="Arial"/>
          <w:b/>
          <w:bCs/>
        </w:rPr>
        <w:t xml:space="preserve"> </w:t>
      </w:r>
    </w:p>
    <w:p w14:paraId="67658850" w14:textId="39A65160" w:rsidR="003108E3" w:rsidRPr="00A2278C" w:rsidRDefault="004535FA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 xml:space="preserve">(na podstawie art. </w:t>
      </w:r>
      <w:r w:rsidR="004E01F6" w:rsidRPr="00A2278C">
        <w:rPr>
          <w:rFonts w:ascii="Arial" w:hAnsi="Arial" w:cs="Arial"/>
          <w:b/>
          <w:bCs/>
        </w:rPr>
        <w:t xml:space="preserve">222 </w:t>
      </w:r>
      <w:r w:rsidRPr="00A2278C">
        <w:rPr>
          <w:rFonts w:ascii="Arial" w:hAnsi="Arial" w:cs="Arial"/>
          <w:b/>
          <w:bCs/>
        </w:rPr>
        <w:t xml:space="preserve">ust. 5 ustawy </w:t>
      </w:r>
      <w:proofErr w:type="spellStart"/>
      <w:r w:rsidRPr="00A2278C">
        <w:rPr>
          <w:rFonts w:ascii="Arial" w:hAnsi="Arial" w:cs="Arial"/>
          <w:b/>
          <w:bCs/>
        </w:rPr>
        <w:t>Pzp</w:t>
      </w:r>
      <w:proofErr w:type="spellEnd"/>
      <w:r w:rsidRPr="00A2278C">
        <w:rPr>
          <w:rFonts w:ascii="Arial" w:hAnsi="Arial" w:cs="Arial"/>
          <w:b/>
          <w:bCs/>
        </w:rPr>
        <w:t>)</w:t>
      </w:r>
    </w:p>
    <w:p w14:paraId="67658851" w14:textId="77777777" w:rsidR="004535FA" w:rsidRPr="00A2278C" w:rsidRDefault="004535FA" w:rsidP="00A2278C">
      <w:pPr>
        <w:spacing w:line="360" w:lineRule="auto"/>
        <w:rPr>
          <w:rFonts w:ascii="Arial" w:hAnsi="Arial" w:cs="Arial"/>
          <w:b/>
          <w:bCs/>
        </w:rPr>
      </w:pPr>
    </w:p>
    <w:p w14:paraId="67658852" w14:textId="6AA881C3" w:rsidR="00C125D9" w:rsidRPr="00A2278C" w:rsidRDefault="003108E3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 xml:space="preserve">złożonych w terminie do </w:t>
      </w:r>
      <w:r w:rsidR="00513A1B" w:rsidRPr="00A2278C">
        <w:rPr>
          <w:rFonts w:ascii="Arial" w:hAnsi="Arial" w:cs="Arial"/>
          <w:b/>
          <w:bCs/>
        </w:rPr>
        <w:t>02</w:t>
      </w:r>
      <w:r w:rsidR="00426868" w:rsidRPr="00A2278C">
        <w:rPr>
          <w:rFonts w:ascii="Arial" w:hAnsi="Arial" w:cs="Arial"/>
          <w:b/>
          <w:bCs/>
        </w:rPr>
        <w:t>.</w:t>
      </w:r>
      <w:r w:rsidR="008D30EE" w:rsidRPr="00A2278C">
        <w:rPr>
          <w:rFonts w:ascii="Arial" w:hAnsi="Arial" w:cs="Arial"/>
          <w:b/>
          <w:bCs/>
        </w:rPr>
        <w:t>0</w:t>
      </w:r>
      <w:r w:rsidR="00513A1B" w:rsidRPr="00A2278C">
        <w:rPr>
          <w:rFonts w:ascii="Arial" w:hAnsi="Arial" w:cs="Arial"/>
          <w:b/>
          <w:bCs/>
        </w:rPr>
        <w:t>7</w:t>
      </w:r>
      <w:r w:rsidR="00E75828" w:rsidRPr="00A2278C">
        <w:rPr>
          <w:rFonts w:ascii="Arial" w:hAnsi="Arial" w:cs="Arial"/>
          <w:b/>
          <w:bCs/>
        </w:rPr>
        <w:t>.202</w:t>
      </w:r>
      <w:r w:rsidR="008D30EE" w:rsidRPr="00A2278C">
        <w:rPr>
          <w:rFonts w:ascii="Arial" w:hAnsi="Arial" w:cs="Arial"/>
          <w:b/>
          <w:bCs/>
        </w:rPr>
        <w:t>4</w:t>
      </w:r>
      <w:r w:rsidRPr="00A2278C">
        <w:rPr>
          <w:rFonts w:ascii="Arial" w:hAnsi="Arial" w:cs="Arial"/>
          <w:b/>
          <w:bCs/>
        </w:rPr>
        <w:t xml:space="preserve"> r. do godziny </w:t>
      </w:r>
      <w:r w:rsidR="00666F98" w:rsidRPr="00A2278C">
        <w:rPr>
          <w:rFonts w:ascii="Arial" w:hAnsi="Arial" w:cs="Arial"/>
          <w:b/>
          <w:bCs/>
        </w:rPr>
        <w:t>10:00</w:t>
      </w:r>
    </w:p>
    <w:p w14:paraId="6304DE55" w14:textId="77777777" w:rsidR="008C0362" w:rsidRPr="00A2278C" w:rsidRDefault="008C0362" w:rsidP="00A2278C">
      <w:pPr>
        <w:suppressAutoHyphens/>
        <w:spacing w:line="360" w:lineRule="auto"/>
        <w:rPr>
          <w:rFonts w:ascii="Arial" w:hAnsi="Arial" w:cs="Arial"/>
        </w:rPr>
      </w:pPr>
    </w:p>
    <w:p w14:paraId="15D6085A" w14:textId="4C1221DD" w:rsidR="00BE37B3" w:rsidRPr="00A2278C" w:rsidRDefault="00EF25C2" w:rsidP="00A2278C">
      <w:pPr>
        <w:spacing w:line="360" w:lineRule="auto"/>
        <w:contextualSpacing/>
        <w:rPr>
          <w:rFonts w:ascii="Arial" w:hAnsi="Arial" w:cs="Arial"/>
          <w:b/>
          <w:bCs/>
        </w:rPr>
      </w:pPr>
      <w:r w:rsidRPr="00A2278C">
        <w:rPr>
          <w:rFonts w:ascii="Arial" w:hAnsi="Arial" w:cs="Arial"/>
        </w:rPr>
        <w:t xml:space="preserve">Dotyczy zamówienia publicznego prowadzonego w trybie podstawowym na podstawie </w:t>
      </w:r>
      <w:r w:rsidR="00B34A6F" w:rsidRPr="00A2278C">
        <w:rPr>
          <w:rFonts w:ascii="Arial" w:hAnsi="Arial" w:cs="Arial"/>
        </w:rPr>
        <w:br/>
      </w:r>
      <w:r w:rsidRPr="00A2278C">
        <w:rPr>
          <w:rFonts w:ascii="Arial" w:hAnsi="Arial" w:cs="Arial"/>
        </w:rPr>
        <w:t xml:space="preserve">art. 275 pkt. 1 </w:t>
      </w:r>
      <w:proofErr w:type="spellStart"/>
      <w:r w:rsidRPr="00A2278C">
        <w:rPr>
          <w:rFonts w:ascii="Arial" w:hAnsi="Arial" w:cs="Arial"/>
        </w:rPr>
        <w:t>Pzp</w:t>
      </w:r>
      <w:proofErr w:type="spellEnd"/>
      <w:r w:rsidR="008232A8" w:rsidRPr="00A2278C">
        <w:rPr>
          <w:rFonts w:ascii="Arial" w:hAnsi="Arial" w:cs="Arial"/>
        </w:rPr>
        <w:t xml:space="preserve"> pn.</w:t>
      </w:r>
      <w:r w:rsidR="007F3280" w:rsidRPr="00A2278C">
        <w:rPr>
          <w:rFonts w:ascii="Arial" w:hAnsi="Arial" w:cs="Arial"/>
        </w:rPr>
        <w:t>:</w:t>
      </w:r>
      <w:r w:rsidR="008232A8" w:rsidRPr="00A2278C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513A1B" w:rsidRPr="00A2278C">
        <w:rPr>
          <w:rFonts w:ascii="Arial" w:hAnsi="Arial" w:cs="Arial"/>
          <w:b/>
          <w:bCs/>
        </w:rPr>
        <w:t>Organizacja i przeprowadzenie wypoczynku letniego, przeprowadzenie wizyty studyjnej.</w:t>
      </w:r>
    </w:p>
    <w:bookmarkEnd w:id="0"/>
    <w:p w14:paraId="2FA3021E" w14:textId="5F759B07" w:rsidR="00C120FA" w:rsidRPr="00A2278C" w:rsidRDefault="00C120FA" w:rsidP="00A2278C">
      <w:pPr>
        <w:suppressAutoHyphens/>
        <w:spacing w:line="360" w:lineRule="auto"/>
        <w:rPr>
          <w:rFonts w:ascii="Arial" w:hAnsi="Arial" w:cs="Arial"/>
          <w:b/>
        </w:rPr>
      </w:pPr>
    </w:p>
    <w:p w14:paraId="08232845" w14:textId="49BB406A" w:rsidR="00D41FBB" w:rsidRPr="00A2278C" w:rsidRDefault="00D41FBB" w:rsidP="00A2278C">
      <w:pPr>
        <w:suppressAutoHyphens/>
        <w:spacing w:line="360" w:lineRule="auto"/>
        <w:rPr>
          <w:rFonts w:ascii="Arial" w:hAnsi="Arial" w:cs="Arial"/>
          <w:b/>
        </w:rPr>
      </w:pPr>
      <w:r w:rsidRPr="00A2278C">
        <w:rPr>
          <w:rFonts w:ascii="Arial" w:hAnsi="Arial" w:cs="Arial"/>
          <w:b/>
        </w:rPr>
        <w:t>Zestawienie ofert:</w:t>
      </w:r>
    </w:p>
    <w:p w14:paraId="226E1548" w14:textId="373EA0A3" w:rsidR="00513A1B" w:rsidRPr="00A2278C" w:rsidRDefault="00513A1B" w:rsidP="00A2278C">
      <w:pPr>
        <w:suppressAutoHyphens/>
        <w:spacing w:line="360" w:lineRule="auto"/>
        <w:rPr>
          <w:rFonts w:ascii="Arial" w:hAnsi="Arial" w:cs="Arial"/>
          <w:b/>
        </w:rPr>
      </w:pPr>
      <w:r w:rsidRPr="00A2278C">
        <w:rPr>
          <w:rFonts w:ascii="Arial" w:hAnsi="Arial" w:cs="Arial"/>
          <w:b/>
        </w:rPr>
        <w:t xml:space="preserve">Część nr 1 </w:t>
      </w:r>
      <w:r w:rsidRPr="00A2278C">
        <w:rPr>
          <w:rFonts w:ascii="Arial" w:hAnsi="Arial" w:cs="Arial"/>
          <w:bCs/>
        </w:rPr>
        <w:t xml:space="preserve">- </w:t>
      </w:r>
      <w:r w:rsidR="00A2278C" w:rsidRPr="00A2278C">
        <w:rPr>
          <w:rFonts w:ascii="Arial" w:hAnsi="Arial" w:cs="Arial"/>
          <w:bCs/>
        </w:rPr>
        <w:t xml:space="preserve">Usługa polegająca na organizacji i przeprowadzeniu wypoczynku letniego </w:t>
      </w:r>
      <w:r w:rsidR="00A2278C">
        <w:rPr>
          <w:rFonts w:ascii="Arial" w:hAnsi="Arial" w:cs="Arial"/>
          <w:bCs/>
        </w:rPr>
        <w:br/>
      </w:r>
      <w:r w:rsidR="00A2278C" w:rsidRPr="00A2278C">
        <w:rPr>
          <w:rFonts w:ascii="Arial" w:hAnsi="Arial" w:cs="Arial"/>
          <w:bCs/>
        </w:rPr>
        <w:t>w formie 11 – dniowego turnusu kolonii dla dzieci i młodzieży z województwa opolskiego w miejscowości górskiej w Polsce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409"/>
        <w:gridCol w:w="1418"/>
        <w:gridCol w:w="2406"/>
        <w:gridCol w:w="2413"/>
      </w:tblGrid>
      <w:tr w:rsidR="00A2278C" w:rsidRPr="00A2278C" w14:paraId="1A77A37F" w14:textId="57B8430A" w:rsidTr="00732AE0">
        <w:trPr>
          <w:trHeight w:val="1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B57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932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CAB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 a) Cena 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waga 60/100 pkt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 xml:space="preserve">kryterium nr 1 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D3A" w14:textId="6F808890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>b) Rok budowy (obiektu/infrastruktury), lub rok generalnego remontu (obiektu/infrastruktury) i zakup nowego wyposażenia w obiekcie wybudowanym przed 2018 r., w którym będą przebywać dzieci podczas wypoczynku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waga 20/100 pkt.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kryterium nr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DE190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2FA34B1E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6B71BDFB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54759A3C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3B424A27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52F0CC6B" w14:textId="3EAAD88C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>c) Doświadczenie wychowawców wypoczynku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waga 20/100 pkt.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kryterium nr 3</w:t>
            </w:r>
          </w:p>
        </w:tc>
      </w:tr>
      <w:tr w:rsidR="00A2278C" w:rsidRPr="00A2278C" w14:paraId="16510768" w14:textId="7ADF1363" w:rsidTr="00732AE0">
        <w:trPr>
          <w:trHeight w:val="1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087D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3806" w14:textId="78A56E8B" w:rsidR="00513A1B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Pierwsza Spółka Turystyczna </w:t>
            </w:r>
            <w:r w:rsidR="00A2278C">
              <w:rPr>
                <w:rFonts w:ascii="Arial" w:hAnsi="Arial" w:cs="Arial"/>
                <w:color w:val="000000"/>
              </w:rPr>
              <w:br/>
            </w:r>
            <w:r w:rsidRPr="00A2278C">
              <w:rPr>
                <w:rFonts w:ascii="Arial" w:hAnsi="Arial" w:cs="Arial"/>
                <w:color w:val="000000"/>
              </w:rPr>
              <w:t>Sp. z o.o.</w:t>
            </w:r>
          </w:p>
          <w:p w14:paraId="12233E6A" w14:textId="014D3320" w:rsidR="00B35451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Ul. Heleny Modrzejewskiej 2/3</w:t>
            </w:r>
          </w:p>
          <w:p w14:paraId="1919F5AD" w14:textId="77777777" w:rsidR="00B35451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75-729 Koszalin</w:t>
            </w:r>
          </w:p>
          <w:p w14:paraId="7B2C6EF4" w14:textId="77777777" w:rsidR="00B35451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NIP 6692542280</w:t>
            </w:r>
          </w:p>
          <w:p w14:paraId="66FA9CF1" w14:textId="0A11C2D6" w:rsidR="00B35451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Województwo; zachodniopomorskie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BB5E" w14:textId="191C53E9" w:rsidR="00513A1B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93 000,00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DB9F" w14:textId="287F5987" w:rsidR="00513A1B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2019 r.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BA18" w14:textId="45D1B6AC" w:rsidR="00513A1B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10+10+10+10+10</w:t>
            </w:r>
          </w:p>
        </w:tc>
      </w:tr>
      <w:tr w:rsidR="00A2278C" w:rsidRPr="00A2278C" w14:paraId="2E209801" w14:textId="6CAB11BE" w:rsidTr="00732AE0">
        <w:trPr>
          <w:trHeight w:val="129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D70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9F17" w14:textId="66C4D2BF" w:rsidR="00B35451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Biuro Podróży </w:t>
            </w:r>
            <w:r w:rsidR="00A2278C">
              <w:rPr>
                <w:rFonts w:ascii="Arial" w:hAnsi="Arial" w:cs="Arial"/>
                <w:color w:val="000000"/>
              </w:rPr>
              <w:br/>
            </w:r>
            <w:r w:rsidRPr="00A2278C">
              <w:rPr>
                <w:rFonts w:ascii="Arial" w:hAnsi="Arial" w:cs="Arial"/>
                <w:color w:val="000000"/>
              </w:rPr>
              <w:t xml:space="preserve">Kon Tiki </w:t>
            </w:r>
            <w:proofErr w:type="spellStart"/>
            <w:r w:rsidRPr="00A2278C">
              <w:rPr>
                <w:rFonts w:ascii="Arial" w:hAnsi="Arial" w:cs="Arial"/>
                <w:color w:val="000000"/>
              </w:rPr>
              <w:t>Łabaz</w:t>
            </w:r>
            <w:proofErr w:type="spellEnd"/>
            <w:r w:rsidRPr="00A2278C">
              <w:rPr>
                <w:rFonts w:ascii="Arial" w:hAnsi="Arial" w:cs="Arial"/>
                <w:color w:val="000000"/>
              </w:rPr>
              <w:t xml:space="preserve"> </w:t>
            </w:r>
            <w:r w:rsidR="00A2278C">
              <w:rPr>
                <w:rFonts w:ascii="Arial" w:hAnsi="Arial" w:cs="Arial"/>
                <w:color w:val="000000"/>
              </w:rPr>
              <w:br/>
            </w:r>
            <w:r w:rsidRPr="00A2278C">
              <w:rPr>
                <w:rFonts w:ascii="Arial" w:hAnsi="Arial" w:cs="Arial"/>
                <w:color w:val="000000"/>
              </w:rPr>
              <w:t xml:space="preserve">i </w:t>
            </w:r>
            <w:proofErr w:type="spellStart"/>
            <w:r w:rsidRPr="00A2278C">
              <w:rPr>
                <w:rFonts w:ascii="Arial" w:hAnsi="Arial" w:cs="Arial"/>
                <w:color w:val="000000"/>
              </w:rPr>
              <w:t>Grochantz</w:t>
            </w:r>
            <w:proofErr w:type="spellEnd"/>
            <w:r w:rsidRPr="00A2278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2278C">
              <w:rPr>
                <w:rFonts w:ascii="Arial" w:hAnsi="Arial" w:cs="Arial"/>
                <w:color w:val="000000"/>
              </w:rPr>
              <w:t>sp.j</w:t>
            </w:r>
            <w:proofErr w:type="spellEnd"/>
            <w:r w:rsidRPr="00A2278C">
              <w:rPr>
                <w:rFonts w:ascii="Arial" w:hAnsi="Arial" w:cs="Arial"/>
                <w:color w:val="000000"/>
              </w:rPr>
              <w:t xml:space="preserve"> </w:t>
            </w:r>
            <w:r w:rsidR="00A2278C">
              <w:rPr>
                <w:rFonts w:ascii="Arial" w:hAnsi="Arial" w:cs="Arial"/>
                <w:color w:val="000000"/>
              </w:rPr>
              <w:br/>
            </w:r>
            <w:r w:rsidR="00A2278C" w:rsidRPr="00A2278C">
              <w:rPr>
                <w:rFonts w:ascii="Arial" w:hAnsi="Arial" w:cs="Arial"/>
                <w:color w:val="000000"/>
              </w:rPr>
              <w:t xml:space="preserve">ul. </w:t>
            </w:r>
            <w:r w:rsidRPr="00A2278C">
              <w:rPr>
                <w:rFonts w:ascii="Arial" w:hAnsi="Arial" w:cs="Arial"/>
                <w:color w:val="000000"/>
              </w:rPr>
              <w:t xml:space="preserve">Kościuszki 34, </w:t>
            </w:r>
          </w:p>
          <w:p w14:paraId="132954F2" w14:textId="77777777" w:rsidR="00B35451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50-012 Wrocław </w:t>
            </w:r>
          </w:p>
          <w:p w14:paraId="36F7256B" w14:textId="0E8804B5" w:rsidR="00513A1B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NIP 897-10-06-601 Województwo: dolnośląskie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4AA5" w14:textId="649F9824" w:rsidR="00513A1B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101 700,00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6E6F" w14:textId="3C4D98A7" w:rsidR="00513A1B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2023 r.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9CDB" w14:textId="0A05C20A" w:rsidR="00513A1B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115+111+49+14+84</w:t>
            </w:r>
          </w:p>
        </w:tc>
      </w:tr>
      <w:tr w:rsidR="00A2278C" w:rsidRPr="00A2278C" w14:paraId="798279A3" w14:textId="6C92810E" w:rsidTr="00732AE0">
        <w:trPr>
          <w:trHeight w:val="4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59F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0CDC" w14:textId="77777777" w:rsidR="00B35451" w:rsidRPr="00A2278C" w:rsidRDefault="00B35451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Agencja Turystyczna OLA </w:t>
            </w:r>
            <w:proofErr w:type="spellStart"/>
            <w:r w:rsidRPr="00A2278C">
              <w:rPr>
                <w:rFonts w:ascii="Arial" w:hAnsi="Arial" w:cs="Arial"/>
                <w:color w:val="000000"/>
              </w:rPr>
              <w:t>s.c</w:t>
            </w:r>
            <w:proofErr w:type="spellEnd"/>
          </w:p>
          <w:p w14:paraId="392B2B58" w14:textId="77777777" w:rsidR="00A2278C" w:rsidRPr="00A2278C" w:rsidRDefault="00B35451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ul. Bolesława Chrobrego 32/156 </w:t>
            </w:r>
            <w:r w:rsidR="00A2278C" w:rsidRPr="00A2278C">
              <w:rPr>
                <w:rFonts w:ascii="Arial" w:hAnsi="Arial" w:cs="Arial"/>
                <w:color w:val="000000"/>
              </w:rPr>
              <w:t xml:space="preserve">40-881 Katowice, </w:t>
            </w:r>
          </w:p>
          <w:p w14:paraId="09D414A4" w14:textId="26926AC5" w:rsidR="00513A1B" w:rsidRPr="00A2278C" w:rsidRDefault="00B35451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NIP: 643-10-05-838 Województwo: śląskie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7CD2" w14:textId="5C5ADFDA" w:rsidR="00513A1B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125 100,00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4255" w14:textId="27E28E50" w:rsidR="00513A1B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2024 r.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DEDE5" w14:textId="02AA8700" w:rsidR="00513A1B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62+98+96+62+81</w:t>
            </w:r>
          </w:p>
        </w:tc>
      </w:tr>
      <w:tr w:rsidR="00A2278C" w:rsidRPr="00A2278C" w14:paraId="2AA89E9D" w14:textId="77777777" w:rsidTr="00732AE0">
        <w:trPr>
          <w:trHeight w:val="8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DFAD" w14:textId="006E36AF" w:rsidR="00B35451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C4E7" w14:textId="5A16DC75" w:rsidR="00197DC5" w:rsidRPr="00A2278C" w:rsidRDefault="00197DC5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Almatur Opole </w:t>
            </w:r>
            <w:r w:rsidR="00A2278C">
              <w:rPr>
                <w:rFonts w:ascii="Arial" w:hAnsi="Arial" w:cs="Arial"/>
                <w:color w:val="000000"/>
              </w:rPr>
              <w:br/>
            </w:r>
            <w:r w:rsidRPr="00A2278C">
              <w:rPr>
                <w:rFonts w:ascii="Arial" w:hAnsi="Arial" w:cs="Arial"/>
                <w:color w:val="000000"/>
              </w:rPr>
              <w:t>Sp. z o.o.</w:t>
            </w:r>
          </w:p>
          <w:p w14:paraId="2330B98C" w14:textId="7DF8ADC9" w:rsidR="00197DC5" w:rsidRPr="00A2278C" w:rsidRDefault="00197DC5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Ul. Ozimska 26/2 </w:t>
            </w:r>
            <w:r w:rsidRPr="00A2278C">
              <w:rPr>
                <w:rFonts w:ascii="Arial" w:hAnsi="Arial" w:cs="Arial"/>
                <w:color w:val="000000"/>
              </w:rPr>
              <w:br/>
              <w:t>45-058 Opole</w:t>
            </w:r>
          </w:p>
          <w:p w14:paraId="1F4AEB5B" w14:textId="71AC89EE" w:rsidR="00197DC5" w:rsidRPr="00A2278C" w:rsidRDefault="00197DC5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NIP 754 033 74 51</w:t>
            </w:r>
          </w:p>
          <w:p w14:paraId="7405BF92" w14:textId="0B967679" w:rsidR="00B35451" w:rsidRPr="00A2278C" w:rsidRDefault="00197DC5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Województwo: opolskie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2812" w14:textId="6F83227A" w:rsidR="00B35451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111 540,00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00E5" w14:textId="72EAE8B0" w:rsidR="00B35451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2022 r.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4089" w14:textId="6444656A" w:rsidR="00B35451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85+90+55+85+60</w:t>
            </w:r>
          </w:p>
        </w:tc>
      </w:tr>
      <w:tr w:rsidR="00A2278C" w:rsidRPr="00A2278C" w14:paraId="5D3ADB88" w14:textId="77777777" w:rsidTr="00732AE0">
        <w:trPr>
          <w:trHeight w:val="6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1718" w14:textId="1F3476AC" w:rsidR="00B35451" w:rsidRPr="00A2278C" w:rsidRDefault="00B35451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D551" w14:textId="2E0A74D4" w:rsidR="00197DC5" w:rsidRPr="00A2278C" w:rsidRDefault="00197DC5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Magdalena </w:t>
            </w:r>
            <w:proofErr w:type="spellStart"/>
            <w:r w:rsidRPr="00A2278C">
              <w:rPr>
                <w:rFonts w:ascii="Arial" w:hAnsi="Arial" w:cs="Arial"/>
                <w:color w:val="000000"/>
              </w:rPr>
              <w:t>Siśkiewicz</w:t>
            </w:r>
            <w:proofErr w:type="spellEnd"/>
            <w:r w:rsidRPr="00A2278C">
              <w:rPr>
                <w:rFonts w:ascii="Arial" w:hAnsi="Arial" w:cs="Arial"/>
                <w:color w:val="000000"/>
              </w:rPr>
              <w:t xml:space="preserve"> </w:t>
            </w:r>
            <w:r w:rsidR="00732AE0">
              <w:rPr>
                <w:rFonts w:ascii="Arial" w:hAnsi="Arial" w:cs="Arial"/>
                <w:color w:val="000000"/>
              </w:rPr>
              <w:br/>
            </w:r>
            <w:r w:rsidRPr="00A2278C">
              <w:rPr>
                <w:rFonts w:ascii="Arial" w:hAnsi="Arial" w:cs="Arial"/>
                <w:color w:val="000000"/>
              </w:rPr>
              <w:lastRenderedPageBreak/>
              <w:t xml:space="preserve">New Challenge </w:t>
            </w:r>
            <w:r w:rsidR="00A2278C">
              <w:rPr>
                <w:rFonts w:ascii="Arial" w:hAnsi="Arial" w:cs="Arial"/>
                <w:color w:val="000000"/>
              </w:rPr>
              <w:br/>
            </w:r>
            <w:r w:rsidRPr="00A2278C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Pr="00A2278C">
              <w:rPr>
                <w:rFonts w:ascii="Arial" w:hAnsi="Arial" w:cs="Arial"/>
                <w:color w:val="000000"/>
              </w:rPr>
              <w:t>Bonarka</w:t>
            </w:r>
            <w:proofErr w:type="spellEnd"/>
            <w:r w:rsidRPr="00A2278C">
              <w:rPr>
                <w:rFonts w:ascii="Arial" w:hAnsi="Arial" w:cs="Arial"/>
                <w:color w:val="000000"/>
              </w:rPr>
              <w:t xml:space="preserve"> 19/9</w:t>
            </w:r>
          </w:p>
          <w:p w14:paraId="5644FBD4" w14:textId="77777777" w:rsidR="00197DC5" w:rsidRPr="00A2278C" w:rsidRDefault="00197DC5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30-415 Kraków </w:t>
            </w:r>
          </w:p>
          <w:p w14:paraId="369DE6F6" w14:textId="3F01D416" w:rsidR="00B35451" w:rsidRPr="00A2278C" w:rsidRDefault="00197DC5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NIP 656-224-68-38 Województwo: małopolskie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2CC7" w14:textId="7FC941BB" w:rsidR="00B35451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lastRenderedPageBreak/>
              <w:t>132 600,00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BE15" w14:textId="71153987" w:rsidR="00B35451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2023 r.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2C22" w14:textId="5CCBE46B" w:rsidR="00B35451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60+50+50+50+35</w:t>
            </w:r>
          </w:p>
        </w:tc>
      </w:tr>
      <w:tr w:rsidR="00A2278C" w:rsidRPr="00A2278C" w14:paraId="1373D979" w14:textId="77777777" w:rsidTr="00732AE0">
        <w:trPr>
          <w:trHeight w:val="4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6779" w14:textId="26B395AC" w:rsidR="00A2278C" w:rsidRPr="00A2278C" w:rsidRDefault="00A2278C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77E0" w14:textId="67ED6D14" w:rsidR="00A2278C" w:rsidRPr="00A2278C" w:rsidRDefault="00A2278C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LUTUR sp. z o.o. </w:t>
            </w:r>
            <w:r>
              <w:rPr>
                <w:rFonts w:ascii="Arial" w:hAnsi="Arial" w:cs="Arial"/>
                <w:color w:val="000000"/>
              </w:rPr>
              <w:br/>
            </w:r>
            <w:r w:rsidRPr="00A2278C">
              <w:rPr>
                <w:rFonts w:ascii="Arial" w:hAnsi="Arial" w:cs="Arial"/>
                <w:color w:val="000000"/>
              </w:rPr>
              <w:t xml:space="preserve">ul. Fabryczna 15 lok.2, </w:t>
            </w:r>
            <w:r>
              <w:rPr>
                <w:rFonts w:ascii="Arial" w:hAnsi="Arial" w:cs="Arial"/>
                <w:color w:val="000000"/>
              </w:rPr>
              <w:br/>
            </w:r>
            <w:r w:rsidRPr="00A2278C">
              <w:rPr>
                <w:rFonts w:ascii="Arial" w:hAnsi="Arial" w:cs="Arial"/>
                <w:color w:val="000000"/>
              </w:rPr>
              <w:t xml:space="preserve">20-301 Lublin </w:t>
            </w:r>
            <w:r w:rsidRPr="00A2278C">
              <w:rPr>
                <w:rFonts w:ascii="Arial" w:hAnsi="Arial" w:cs="Arial"/>
                <w:color w:val="000000"/>
              </w:rPr>
              <w:br/>
              <w:t>NIP 9462647640 Województwo: lubelskie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D45F" w14:textId="0467CAB1" w:rsidR="00A2278C" w:rsidRPr="00A2278C" w:rsidRDefault="00A2278C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98 940,00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0E10" w14:textId="31AE2A35" w:rsidR="00A2278C" w:rsidRPr="00A2278C" w:rsidRDefault="00A2278C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2024 r.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5594" w14:textId="69895BCB" w:rsidR="00A2278C" w:rsidRPr="00A2278C" w:rsidRDefault="00A2278C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80+48+62+65+87</w:t>
            </w:r>
          </w:p>
        </w:tc>
      </w:tr>
    </w:tbl>
    <w:p w14:paraId="5677D187" w14:textId="77777777" w:rsidR="00AA1DC7" w:rsidRPr="00A2278C" w:rsidRDefault="00AA1DC7" w:rsidP="00A2278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2D86231C" w14:textId="24D8F577" w:rsidR="00513A1B" w:rsidRPr="00A2278C" w:rsidRDefault="00513A1B" w:rsidP="00A2278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>Część nr 2</w:t>
      </w:r>
      <w:r w:rsidR="00A2278C" w:rsidRPr="00A2278C">
        <w:rPr>
          <w:rFonts w:ascii="Arial" w:hAnsi="Arial" w:cs="Arial"/>
          <w:b/>
          <w:bCs/>
        </w:rPr>
        <w:t xml:space="preserve"> - </w:t>
      </w:r>
      <w:r w:rsidR="00A2278C" w:rsidRPr="00A2278C">
        <w:rPr>
          <w:rFonts w:ascii="Arial" w:hAnsi="Arial" w:cs="Arial"/>
        </w:rPr>
        <w:t>Usługa polegająca na organizacji i przeprowadzeniu 3-dniowej wizyty studyjnej</w:t>
      </w:r>
    </w:p>
    <w:p w14:paraId="04259688" w14:textId="77777777" w:rsidR="00A2278C" w:rsidRPr="00A2278C" w:rsidRDefault="00A2278C" w:rsidP="00A2278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996"/>
        <w:gridCol w:w="2080"/>
        <w:gridCol w:w="2314"/>
      </w:tblGrid>
      <w:tr w:rsidR="00513A1B" w:rsidRPr="00A2278C" w14:paraId="37A135EB" w14:textId="77777777" w:rsidTr="00A2278C">
        <w:trPr>
          <w:trHeight w:val="13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840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1AE3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5ED" w14:textId="77777777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 xml:space="preserve"> a) Cena 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waga 60/100 pkt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 xml:space="preserve">kryterium nr 1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84F" w14:textId="6021F5FE" w:rsidR="00513A1B" w:rsidRPr="00A2278C" w:rsidRDefault="00513A1B" w:rsidP="00A227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2278C">
              <w:rPr>
                <w:rFonts w:ascii="Arial" w:hAnsi="Arial" w:cs="Arial"/>
                <w:b/>
                <w:bCs/>
                <w:color w:val="000000"/>
              </w:rPr>
              <w:t>b) Doświadczenie moderator/opiekun zakresu wizyt studyjnych z zakresu ekonomii społecznej, który będzie pełnił funkcję moderatora spotkań, opiekuna grupy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waga 40/100 pkt.</w:t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2278C">
              <w:rPr>
                <w:rFonts w:ascii="Arial" w:hAnsi="Arial" w:cs="Arial"/>
                <w:b/>
                <w:bCs/>
                <w:color w:val="000000"/>
              </w:rPr>
              <w:br/>
              <w:t>kryterium nr 2</w:t>
            </w:r>
          </w:p>
        </w:tc>
      </w:tr>
      <w:tr w:rsidR="00A2278C" w:rsidRPr="00A2278C" w14:paraId="69C3B23E" w14:textId="77777777" w:rsidTr="00A2278C">
        <w:trPr>
          <w:trHeight w:val="15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73A4" w14:textId="1399D184" w:rsidR="00A2278C" w:rsidRPr="00A2278C" w:rsidRDefault="00A2278C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217" w14:textId="77777777" w:rsidR="00A2278C" w:rsidRPr="00A2278C" w:rsidRDefault="00A2278C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Almatur Opole Sp. z o.o.</w:t>
            </w:r>
          </w:p>
          <w:p w14:paraId="6A319C39" w14:textId="77777777" w:rsidR="00A2278C" w:rsidRPr="00A2278C" w:rsidRDefault="00A2278C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Ul. Ozimska 26/2 </w:t>
            </w:r>
            <w:r w:rsidRPr="00A2278C">
              <w:rPr>
                <w:rFonts w:ascii="Arial" w:hAnsi="Arial" w:cs="Arial"/>
                <w:color w:val="000000"/>
              </w:rPr>
              <w:br/>
              <w:t>45-058 Opole</w:t>
            </w:r>
          </w:p>
          <w:p w14:paraId="0C4317D1" w14:textId="77777777" w:rsidR="00A2278C" w:rsidRPr="00A2278C" w:rsidRDefault="00A2278C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NIP 754 033 74 51</w:t>
            </w:r>
          </w:p>
          <w:p w14:paraId="72BE2BCC" w14:textId="04F56FFE" w:rsidR="00A2278C" w:rsidRPr="00A2278C" w:rsidRDefault="00A2278C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Województwo: opolskie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2D6B" w14:textId="438E90C7" w:rsidR="00A2278C" w:rsidRPr="00A2278C" w:rsidRDefault="00A2278C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42 250,00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228A" w14:textId="0C89FCCF" w:rsidR="00A2278C" w:rsidRPr="00A2278C" w:rsidRDefault="00A2278C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89</w:t>
            </w:r>
          </w:p>
        </w:tc>
      </w:tr>
      <w:tr w:rsidR="00513A1B" w:rsidRPr="00A2278C" w14:paraId="54F37F09" w14:textId="77777777" w:rsidTr="00A2278C">
        <w:trPr>
          <w:trHeight w:val="69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C55" w14:textId="0566B213" w:rsidR="00513A1B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26CF" w14:textId="0F31AD48" w:rsidR="00197DC5" w:rsidRPr="00A2278C" w:rsidRDefault="00197DC5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Magdalena </w:t>
            </w:r>
            <w:proofErr w:type="spellStart"/>
            <w:r w:rsidRPr="00A2278C">
              <w:rPr>
                <w:rFonts w:ascii="Arial" w:hAnsi="Arial" w:cs="Arial"/>
                <w:color w:val="000000"/>
              </w:rPr>
              <w:t>Siśkiewicz</w:t>
            </w:r>
            <w:proofErr w:type="spellEnd"/>
            <w:r w:rsidRPr="00A2278C">
              <w:rPr>
                <w:rFonts w:ascii="Arial" w:hAnsi="Arial" w:cs="Arial"/>
                <w:color w:val="000000"/>
              </w:rPr>
              <w:t xml:space="preserve"> </w:t>
            </w:r>
            <w:r w:rsidR="00A2278C">
              <w:rPr>
                <w:rFonts w:ascii="Arial" w:hAnsi="Arial" w:cs="Arial"/>
                <w:color w:val="000000"/>
              </w:rPr>
              <w:br/>
            </w:r>
            <w:r w:rsidRPr="00A2278C">
              <w:rPr>
                <w:rFonts w:ascii="Arial" w:hAnsi="Arial" w:cs="Arial"/>
                <w:color w:val="000000"/>
              </w:rPr>
              <w:t xml:space="preserve">New Challenge </w:t>
            </w:r>
            <w:r w:rsidRPr="00A2278C">
              <w:rPr>
                <w:rFonts w:ascii="Arial" w:hAnsi="Arial" w:cs="Arial"/>
                <w:color w:val="000000"/>
              </w:rPr>
              <w:br/>
              <w:t xml:space="preserve">Ul. </w:t>
            </w:r>
            <w:proofErr w:type="spellStart"/>
            <w:r w:rsidRPr="00A2278C">
              <w:rPr>
                <w:rFonts w:ascii="Arial" w:hAnsi="Arial" w:cs="Arial"/>
                <w:color w:val="000000"/>
              </w:rPr>
              <w:t>Bonarka</w:t>
            </w:r>
            <w:proofErr w:type="spellEnd"/>
            <w:r w:rsidRPr="00A2278C">
              <w:rPr>
                <w:rFonts w:ascii="Arial" w:hAnsi="Arial" w:cs="Arial"/>
                <w:color w:val="000000"/>
              </w:rPr>
              <w:t xml:space="preserve"> 19/9</w:t>
            </w:r>
          </w:p>
          <w:p w14:paraId="2E77C04C" w14:textId="77777777" w:rsidR="00197DC5" w:rsidRPr="00A2278C" w:rsidRDefault="00197DC5" w:rsidP="00A2278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30-415 Kraków </w:t>
            </w:r>
          </w:p>
          <w:p w14:paraId="577D590D" w14:textId="248DF0E9" w:rsidR="00513A1B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NIP 656-224-68-38 </w:t>
            </w:r>
            <w:r w:rsidRPr="00A2278C">
              <w:rPr>
                <w:rFonts w:ascii="Arial" w:hAnsi="Arial" w:cs="Arial"/>
                <w:color w:val="000000"/>
              </w:rPr>
              <w:br/>
              <w:t>Województwo: małopolskie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2F32" w14:textId="65BB2A40" w:rsidR="00513A1B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42 600,00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8B72" w14:textId="162AB06C" w:rsidR="00513A1B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513A1B" w:rsidRPr="00A2278C" w14:paraId="12594E4D" w14:textId="77777777" w:rsidTr="00A2278C">
        <w:trPr>
          <w:trHeight w:val="137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852" w14:textId="2D29918D" w:rsidR="00513A1B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C26B" w14:textId="7FD15FB2" w:rsidR="00513A1B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 xml:space="preserve">Spółdzielnia Socjalna </w:t>
            </w:r>
            <w:r w:rsidR="00A2278C">
              <w:rPr>
                <w:rFonts w:ascii="Arial" w:hAnsi="Arial" w:cs="Arial"/>
                <w:color w:val="000000"/>
              </w:rPr>
              <w:br/>
            </w:r>
            <w:r w:rsidRPr="00A2278C">
              <w:rPr>
                <w:rFonts w:ascii="Arial" w:hAnsi="Arial" w:cs="Arial"/>
                <w:color w:val="000000"/>
              </w:rPr>
              <w:t xml:space="preserve">Tropem Przygody </w:t>
            </w:r>
            <w:r w:rsidRPr="00A2278C">
              <w:rPr>
                <w:rFonts w:ascii="Arial" w:hAnsi="Arial" w:cs="Arial"/>
                <w:color w:val="000000"/>
              </w:rPr>
              <w:br/>
              <w:t>ul. Olszewskiego 6</w:t>
            </w:r>
            <w:r w:rsidRPr="00A2278C">
              <w:rPr>
                <w:rFonts w:ascii="Arial" w:hAnsi="Arial" w:cs="Arial"/>
                <w:color w:val="000000"/>
              </w:rPr>
              <w:br/>
              <w:t xml:space="preserve">25-663 Kielce </w:t>
            </w:r>
            <w:r w:rsidRPr="00A2278C">
              <w:rPr>
                <w:rFonts w:ascii="Arial" w:hAnsi="Arial" w:cs="Arial"/>
                <w:color w:val="000000"/>
              </w:rPr>
              <w:br/>
              <w:t xml:space="preserve">NIP 9591952316 </w:t>
            </w:r>
            <w:r w:rsidRPr="00A2278C">
              <w:rPr>
                <w:rFonts w:ascii="Arial" w:hAnsi="Arial" w:cs="Arial"/>
                <w:color w:val="000000"/>
              </w:rPr>
              <w:br/>
              <w:t>Województwo: świętokrzyskie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5849" w14:textId="19BA5B7B" w:rsidR="00513A1B" w:rsidRPr="00A2278C" w:rsidRDefault="00197DC5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53 500,00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EB6C" w14:textId="12199E20" w:rsidR="00513A1B" w:rsidRPr="00A2278C" w:rsidRDefault="00A2278C" w:rsidP="00A2278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2278C">
              <w:rPr>
                <w:rFonts w:ascii="Arial" w:hAnsi="Arial" w:cs="Arial"/>
                <w:color w:val="000000"/>
              </w:rPr>
              <w:t>28</w:t>
            </w:r>
          </w:p>
        </w:tc>
      </w:tr>
    </w:tbl>
    <w:p w14:paraId="2083A06F" w14:textId="77777777" w:rsidR="00513A1B" w:rsidRPr="00A2278C" w:rsidRDefault="00513A1B" w:rsidP="00A2278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sectPr w:rsidR="00513A1B" w:rsidRPr="00A2278C" w:rsidSect="00732A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0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CBA01" w14:textId="77777777" w:rsidR="00C12064" w:rsidRDefault="00C12064" w:rsidP="00236BCE">
      <w:r>
        <w:separator/>
      </w:r>
    </w:p>
  </w:endnote>
  <w:endnote w:type="continuationSeparator" w:id="0">
    <w:p w14:paraId="71B1FB91" w14:textId="77777777" w:rsidR="00C12064" w:rsidRDefault="00C12064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2F7BE" w14:textId="77777777" w:rsidR="00C12064" w:rsidRDefault="00C12064" w:rsidP="00236BCE">
      <w:r>
        <w:separator/>
      </w:r>
    </w:p>
  </w:footnote>
  <w:footnote w:type="continuationSeparator" w:id="0">
    <w:p w14:paraId="14765F72" w14:textId="77777777" w:rsidR="00C12064" w:rsidRDefault="00C12064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A" w14:textId="56A9C660" w:rsidR="00F75221" w:rsidRDefault="00BE37B3" w:rsidP="00113545">
    <w:pPr>
      <w:pStyle w:val="Nagwek"/>
      <w:jc w:val="center"/>
    </w:pPr>
    <w:r>
      <w:rPr>
        <w:noProof/>
      </w:rPr>
      <w:drawing>
        <wp:inline distT="0" distB="0" distL="0" distR="0" wp14:anchorId="4A2C2D90" wp14:editId="1BDCBB3E">
          <wp:extent cx="5759450" cy="753745"/>
          <wp:effectExtent l="0" t="0" r="0" b="8255"/>
          <wp:docPr id="599513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1393F" w14:textId="77777777" w:rsidR="00492978" w:rsidRDefault="00492978" w:rsidP="001135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6"/>
  </w:num>
  <w:num w:numId="2" w16cid:durableId="245117597">
    <w:abstractNumId w:val="12"/>
  </w:num>
  <w:num w:numId="3" w16cid:durableId="168254642">
    <w:abstractNumId w:val="5"/>
  </w:num>
  <w:num w:numId="4" w16cid:durableId="1008169782">
    <w:abstractNumId w:val="18"/>
  </w:num>
  <w:num w:numId="5" w16cid:durableId="1582176197">
    <w:abstractNumId w:val="19"/>
  </w:num>
  <w:num w:numId="6" w16cid:durableId="14957590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7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3"/>
  </w:num>
  <w:num w:numId="13" w16cid:durableId="39792761">
    <w:abstractNumId w:val="14"/>
  </w:num>
  <w:num w:numId="14" w16cid:durableId="541135236">
    <w:abstractNumId w:val="11"/>
  </w:num>
  <w:num w:numId="15" w16cid:durableId="1759594502">
    <w:abstractNumId w:val="8"/>
  </w:num>
  <w:num w:numId="16" w16cid:durableId="1007249787">
    <w:abstractNumId w:val="7"/>
  </w:num>
  <w:num w:numId="17" w16cid:durableId="844243095">
    <w:abstractNumId w:val="15"/>
  </w:num>
  <w:num w:numId="18" w16cid:durableId="1584024195">
    <w:abstractNumId w:val="20"/>
  </w:num>
  <w:num w:numId="19" w16cid:durableId="1370572714">
    <w:abstractNumId w:val="4"/>
  </w:num>
  <w:num w:numId="20" w16cid:durableId="1331175732">
    <w:abstractNumId w:val="22"/>
  </w:num>
  <w:num w:numId="21" w16cid:durableId="1908300131">
    <w:abstractNumId w:val="21"/>
  </w:num>
  <w:num w:numId="22" w16cid:durableId="1362123942">
    <w:abstractNumId w:val="10"/>
  </w:num>
  <w:num w:numId="23" w16cid:durableId="395666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0C20"/>
    <w:rsid w:val="00072C5B"/>
    <w:rsid w:val="000742EF"/>
    <w:rsid w:val="00076A4C"/>
    <w:rsid w:val="000811E4"/>
    <w:rsid w:val="00090620"/>
    <w:rsid w:val="0009358E"/>
    <w:rsid w:val="00095A3B"/>
    <w:rsid w:val="000A0AF5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7746"/>
    <w:rsid w:val="00197DC5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52F3"/>
    <w:rsid w:val="0026736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4535"/>
    <w:rsid w:val="002E6C95"/>
    <w:rsid w:val="002F189A"/>
    <w:rsid w:val="002F2050"/>
    <w:rsid w:val="003005F3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828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194F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A1B"/>
    <w:rsid w:val="00513E52"/>
    <w:rsid w:val="0052561D"/>
    <w:rsid w:val="00526E7C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2E16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1138"/>
    <w:rsid w:val="007321D3"/>
    <w:rsid w:val="00732AE0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576B"/>
    <w:rsid w:val="00835FD3"/>
    <w:rsid w:val="0083640D"/>
    <w:rsid w:val="00840E4B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91102"/>
    <w:rsid w:val="00891339"/>
    <w:rsid w:val="00892E9B"/>
    <w:rsid w:val="0089375F"/>
    <w:rsid w:val="008939E2"/>
    <w:rsid w:val="00893B71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554D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3B5F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278C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2AEC"/>
    <w:rsid w:val="00AF3D93"/>
    <w:rsid w:val="00AF67C3"/>
    <w:rsid w:val="00B067A8"/>
    <w:rsid w:val="00B076B9"/>
    <w:rsid w:val="00B11FDD"/>
    <w:rsid w:val="00B13729"/>
    <w:rsid w:val="00B15376"/>
    <w:rsid w:val="00B24BD6"/>
    <w:rsid w:val="00B30423"/>
    <w:rsid w:val="00B30CEA"/>
    <w:rsid w:val="00B34A6F"/>
    <w:rsid w:val="00B35451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3072"/>
    <w:rsid w:val="00BE37B3"/>
    <w:rsid w:val="00BE52C8"/>
    <w:rsid w:val="00BE67A3"/>
    <w:rsid w:val="00BF419F"/>
    <w:rsid w:val="00C10CA5"/>
    <w:rsid w:val="00C12064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76B85"/>
    <w:rsid w:val="00D81410"/>
    <w:rsid w:val="00D81FCA"/>
    <w:rsid w:val="00D82815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10C7"/>
    <w:rsid w:val="00DC2574"/>
    <w:rsid w:val="00DC7446"/>
    <w:rsid w:val="00DD057C"/>
    <w:rsid w:val="00DD0F71"/>
    <w:rsid w:val="00DD11BD"/>
    <w:rsid w:val="00DD635E"/>
    <w:rsid w:val="00DE1C02"/>
    <w:rsid w:val="00DE31BC"/>
    <w:rsid w:val="00DE5C87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3BEE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27769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1CD5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Ewa Skarżyńska</cp:lastModifiedBy>
  <cp:revision>3</cp:revision>
  <cp:lastPrinted>2022-06-02T11:06:00Z</cp:lastPrinted>
  <dcterms:created xsi:type="dcterms:W3CDTF">2024-07-02T09:12:00Z</dcterms:created>
  <dcterms:modified xsi:type="dcterms:W3CDTF">2024-07-02T11:33:00Z</dcterms:modified>
</cp:coreProperties>
</file>