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84E" w14:textId="79859925" w:rsidR="003108E3" w:rsidRPr="007034E9" w:rsidRDefault="007F3280" w:rsidP="00204C4D">
      <w:pPr>
        <w:pStyle w:val="Nagwek"/>
        <w:tabs>
          <w:tab w:val="clear" w:pos="9072"/>
          <w:tab w:val="right" w:pos="9497"/>
        </w:tabs>
        <w:spacing w:line="360" w:lineRule="auto"/>
        <w:rPr>
          <w:rFonts w:ascii="Arial" w:hAnsi="Arial" w:cs="Arial"/>
        </w:rPr>
      </w:pPr>
      <w:r w:rsidRPr="007034E9">
        <w:rPr>
          <w:rFonts w:ascii="Arial" w:hAnsi="Arial" w:cs="Arial"/>
          <w:b/>
          <w:bCs/>
        </w:rPr>
        <w:t>Znak sprawy: UZP.4011</w:t>
      </w:r>
      <w:r w:rsidR="00AE7DCD" w:rsidRPr="007034E9">
        <w:rPr>
          <w:rFonts w:ascii="Arial" w:hAnsi="Arial" w:cs="Arial"/>
          <w:b/>
          <w:bCs/>
        </w:rPr>
        <w:t>.</w:t>
      </w:r>
      <w:r w:rsidR="001B157F" w:rsidRPr="007034E9">
        <w:rPr>
          <w:rFonts w:ascii="Arial" w:hAnsi="Arial" w:cs="Arial"/>
          <w:b/>
          <w:bCs/>
        </w:rPr>
        <w:t>5</w:t>
      </w:r>
      <w:r w:rsidR="00946595" w:rsidRPr="007034E9">
        <w:rPr>
          <w:rFonts w:ascii="Arial" w:hAnsi="Arial" w:cs="Arial"/>
          <w:b/>
          <w:bCs/>
        </w:rPr>
        <w:t>.20</w:t>
      </w:r>
      <w:r w:rsidR="00E75828" w:rsidRPr="007034E9">
        <w:rPr>
          <w:rFonts w:ascii="Arial" w:hAnsi="Arial" w:cs="Arial"/>
          <w:b/>
          <w:bCs/>
        </w:rPr>
        <w:t>2</w:t>
      </w:r>
      <w:r w:rsidR="008D30EE" w:rsidRPr="007034E9">
        <w:rPr>
          <w:rFonts w:ascii="Arial" w:hAnsi="Arial" w:cs="Arial"/>
          <w:b/>
          <w:bCs/>
        </w:rPr>
        <w:t>4</w:t>
      </w:r>
      <w:r w:rsidRPr="007034E9">
        <w:rPr>
          <w:rFonts w:ascii="Arial" w:hAnsi="Arial" w:cs="Arial"/>
          <w:b/>
          <w:bCs/>
        </w:rPr>
        <w:tab/>
      </w:r>
      <w:r w:rsidR="000B32CB" w:rsidRPr="007034E9">
        <w:rPr>
          <w:rFonts w:ascii="Arial" w:hAnsi="Arial" w:cs="Arial"/>
        </w:rPr>
        <w:tab/>
      </w:r>
      <w:r w:rsidRPr="007034E9">
        <w:rPr>
          <w:rFonts w:ascii="Arial" w:hAnsi="Arial" w:cs="Arial"/>
          <w:bCs/>
        </w:rPr>
        <w:t>Opole</w:t>
      </w:r>
      <w:r w:rsidR="00005CD5" w:rsidRPr="007034E9">
        <w:rPr>
          <w:rFonts w:ascii="Arial" w:hAnsi="Arial" w:cs="Arial"/>
          <w:bCs/>
        </w:rPr>
        <w:t>, dnia</w:t>
      </w:r>
      <w:r w:rsidR="003108E3" w:rsidRPr="007034E9">
        <w:rPr>
          <w:rFonts w:ascii="Arial" w:hAnsi="Arial" w:cs="Arial"/>
          <w:bCs/>
        </w:rPr>
        <w:t xml:space="preserve"> </w:t>
      </w:r>
      <w:r w:rsidR="001B157F" w:rsidRPr="007034E9">
        <w:rPr>
          <w:rFonts w:ascii="Arial" w:hAnsi="Arial" w:cs="Arial"/>
        </w:rPr>
        <w:t>16.05</w:t>
      </w:r>
      <w:r w:rsidR="00E75828" w:rsidRPr="007034E9">
        <w:rPr>
          <w:rFonts w:ascii="Arial" w:hAnsi="Arial" w:cs="Arial"/>
        </w:rPr>
        <w:t>.202</w:t>
      </w:r>
      <w:r w:rsidR="008D30EE" w:rsidRPr="007034E9">
        <w:rPr>
          <w:rFonts w:ascii="Arial" w:hAnsi="Arial" w:cs="Arial"/>
        </w:rPr>
        <w:t>4</w:t>
      </w:r>
      <w:r w:rsidR="00197746" w:rsidRPr="007034E9">
        <w:rPr>
          <w:rFonts w:ascii="Arial" w:hAnsi="Arial" w:cs="Arial"/>
        </w:rPr>
        <w:t xml:space="preserve"> </w:t>
      </w:r>
      <w:r w:rsidR="00E75828" w:rsidRPr="007034E9">
        <w:rPr>
          <w:rFonts w:ascii="Arial" w:hAnsi="Arial" w:cs="Arial"/>
        </w:rPr>
        <w:t>r</w:t>
      </w:r>
      <w:r w:rsidR="00946595" w:rsidRPr="007034E9">
        <w:rPr>
          <w:rFonts w:ascii="Arial" w:hAnsi="Arial" w:cs="Arial"/>
        </w:rPr>
        <w:t>.</w:t>
      </w:r>
    </w:p>
    <w:p w14:paraId="6765884F" w14:textId="42AC8370" w:rsidR="004535FA" w:rsidRPr="007034E9" w:rsidRDefault="00C979FC" w:rsidP="00283D79">
      <w:pPr>
        <w:spacing w:before="480" w:after="48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>ZESTAWIENIE OFERT</w:t>
      </w:r>
    </w:p>
    <w:p w14:paraId="67658850" w14:textId="39A65160" w:rsidR="003108E3" w:rsidRPr="007034E9" w:rsidRDefault="004535FA" w:rsidP="00283D79">
      <w:pPr>
        <w:spacing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 xml:space="preserve">(na podstawie art. </w:t>
      </w:r>
      <w:r w:rsidR="004E01F6" w:rsidRPr="007034E9">
        <w:rPr>
          <w:rFonts w:ascii="Arial" w:hAnsi="Arial" w:cs="Arial"/>
          <w:b/>
          <w:bCs/>
        </w:rPr>
        <w:t xml:space="preserve">222 </w:t>
      </w:r>
      <w:r w:rsidRPr="007034E9">
        <w:rPr>
          <w:rFonts w:ascii="Arial" w:hAnsi="Arial" w:cs="Arial"/>
          <w:b/>
          <w:bCs/>
        </w:rPr>
        <w:t xml:space="preserve">ust. 5 ustawy </w:t>
      </w:r>
      <w:proofErr w:type="spellStart"/>
      <w:r w:rsidRPr="007034E9">
        <w:rPr>
          <w:rFonts w:ascii="Arial" w:hAnsi="Arial" w:cs="Arial"/>
          <w:b/>
          <w:bCs/>
        </w:rPr>
        <w:t>Pzp</w:t>
      </w:r>
      <w:proofErr w:type="spellEnd"/>
      <w:r w:rsidRPr="007034E9">
        <w:rPr>
          <w:rFonts w:ascii="Arial" w:hAnsi="Arial" w:cs="Arial"/>
          <w:b/>
          <w:bCs/>
        </w:rPr>
        <w:t>)</w:t>
      </w:r>
    </w:p>
    <w:p w14:paraId="67658852" w14:textId="22A982A9" w:rsidR="00C125D9" w:rsidRPr="007034E9" w:rsidRDefault="003108E3" w:rsidP="00283D79">
      <w:pPr>
        <w:spacing w:before="48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  <w:b/>
          <w:bCs/>
        </w:rPr>
        <w:t xml:space="preserve">złożonych w terminie do </w:t>
      </w:r>
      <w:r w:rsidR="001B157F" w:rsidRPr="007034E9">
        <w:rPr>
          <w:rFonts w:ascii="Arial" w:hAnsi="Arial" w:cs="Arial"/>
          <w:b/>
          <w:bCs/>
        </w:rPr>
        <w:t>16.05</w:t>
      </w:r>
      <w:r w:rsidR="00E75828" w:rsidRPr="007034E9">
        <w:rPr>
          <w:rFonts w:ascii="Arial" w:hAnsi="Arial" w:cs="Arial"/>
          <w:b/>
          <w:bCs/>
        </w:rPr>
        <w:t>.202</w:t>
      </w:r>
      <w:r w:rsidR="008D30EE" w:rsidRPr="007034E9">
        <w:rPr>
          <w:rFonts w:ascii="Arial" w:hAnsi="Arial" w:cs="Arial"/>
          <w:b/>
          <w:bCs/>
        </w:rPr>
        <w:t>4</w:t>
      </w:r>
      <w:r w:rsidRPr="007034E9">
        <w:rPr>
          <w:rFonts w:ascii="Arial" w:hAnsi="Arial" w:cs="Arial"/>
          <w:b/>
          <w:bCs/>
        </w:rPr>
        <w:t xml:space="preserve"> r. do godziny </w:t>
      </w:r>
      <w:r w:rsidR="00666F98" w:rsidRPr="007034E9">
        <w:rPr>
          <w:rFonts w:ascii="Arial" w:hAnsi="Arial" w:cs="Arial"/>
          <w:b/>
          <w:bCs/>
        </w:rPr>
        <w:t>10:00</w:t>
      </w:r>
    </w:p>
    <w:p w14:paraId="2E3B8D77" w14:textId="0DEB9355" w:rsidR="00946595" w:rsidRPr="007034E9" w:rsidRDefault="00EF25C2" w:rsidP="001B157F">
      <w:pPr>
        <w:spacing w:before="360" w:after="360" w:line="360" w:lineRule="auto"/>
        <w:rPr>
          <w:rFonts w:ascii="Arial" w:hAnsi="Arial" w:cs="Arial"/>
          <w:b/>
          <w:bCs/>
        </w:rPr>
      </w:pPr>
      <w:r w:rsidRPr="007034E9">
        <w:rPr>
          <w:rFonts w:ascii="Arial" w:hAnsi="Arial" w:cs="Arial"/>
        </w:rPr>
        <w:t xml:space="preserve">Dotyczy zamówienia publicznego prowadzonego w trybie podstawowym na podstawie </w:t>
      </w:r>
      <w:r w:rsidR="00B34A6F" w:rsidRPr="007034E9">
        <w:rPr>
          <w:rFonts w:ascii="Arial" w:hAnsi="Arial" w:cs="Arial"/>
        </w:rPr>
        <w:br/>
      </w:r>
      <w:r w:rsidRPr="007034E9">
        <w:rPr>
          <w:rFonts w:ascii="Arial" w:hAnsi="Arial" w:cs="Arial"/>
        </w:rPr>
        <w:t xml:space="preserve">art. 275 pkt. 1 </w:t>
      </w:r>
      <w:proofErr w:type="spellStart"/>
      <w:r w:rsidRPr="007034E9">
        <w:rPr>
          <w:rFonts w:ascii="Arial" w:hAnsi="Arial" w:cs="Arial"/>
        </w:rPr>
        <w:t>Pzp</w:t>
      </w:r>
      <w:proofErr w:type="spellEnd"/>
      <w:r w:rsidR="008232A8" w:rsidRPr="007034E9">
        <w:rPr>
          <w:rFonts w:ascii="Arial" w:hAnsi="Arial" w:cs="Arial"/>
        </w:rPr>
        <w:t xml:space="preserve"> pn.</w:t>
      </w:r>
      <w:r w:rsidR="007F3280" w:rsidRPr="007034E9">
        <w:rPr>
          <w:rFonts w:ascii="Arial" w:hAnsi="Arial" w:cs="Arial"/>
        </w:rPr>
        <w:t>:</w:t>
      </w:r>
      <w:r w:rsidR="008232A8" w:rsidRPr="007034E9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1B157F" w:rsidRPr="007034E9">
        <w:rPr>
          <w:rFonts w:ascii="Arial" w:hAnsi="Arial" w:cs="Arial"/>
          <w:b/>
          <w:lang w:eastAsia="ar-SA"/>
        </w:rPr>
        <w:t xml:space="preserve">Remont w Regionalnym Ośrodku Polityki Społecznej </w:t>
      </w:r>
      <w:r w:rsidR="00F12F70">
        <w:rPr>
          <w:rFonts w:ascii="Arial" w:hAnsi="Arial" w:cs="Arial"/>
          <w:b/>
          <w:lang w:eastAsia="ar-SA"/>
        </w:rPr>
        <w:br/>
      </w:r>
      <w:r w:rsidR="001B157F" w:rsidRPr="007034E9">
        <w:rPr>
          <w:rFonts w:ascii="Arial" w:hAnsi="Arial" w:cs="Arial"/>
          <w:b/>
          <w:lang w:eastAsia="ar-SA"/>
        </w:rPr>
        <w:t>w Opolu</w:t>
      </w:r>
      <w:r w:rsidR="00426868" w:rsidRPr="007034E9">
        <w:rPr>
          <w:rFonts w:ascii="Arial" w:hAnsi="Arial" w:cs="Arial"/>
          <w:b/>
          <w:lang w:eastAsia="ar-SA"/>
        </w:rPr>
        <w:t>.</w:t>
      </w:r>
    </w:p>
    <w:bookmarkEnd w:id="0"/>
    <w:p w14:paraId="08232845" w14:textId="49BB406A" w:rsidR="00D41FBB" w:rsidRPr="007034E9" w:rsidRDefault="00D41FBB" w:rsidP="00204C4D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7034E9">
        <w:rPr>
          <w:rFonts w:ascii="Arial" w:hAnsi="Arial" w:cs="Arial"/>
          <w:b/>
        </w:rPr>
        <w:t>Zestawienie ofert:</w:t>
      </w:r>
    </w:p>
    <w:tbl>
      <w:tblPr>
        <w:tblW w:w="9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4423"/>
        <w:gridCol w:w="1793"/>
        <w:gridCol w:w="2234"/>
      </w:tblGrid>
      <w:tr w:rsidR="00B54E50" w:rsidRPr="007034E9" w14:paraId="17438DBC" w14:textId="77777777" w:rsidTr="00B54E5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3672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34E9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A049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34E9">
              <w:rPr>
                <w:rFonts w:ascii="Arial" w:hAnsi="Arial" w:cs="Arial"/>
                <w:b/>
                <w:bCs/>
                <w:color w:val="000000"/>
              </w:rPr>
              <w:t xml:space="preserve">Nazwa, adres Wykonawcy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E783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34E9">
              <w:rPr>
                <w:rFonts w:ascii="Arial" w:hAnsi="Arial" w:cs="Arial"/>
                <w:b/>
                <w:bCs/>
                <w:color w:val="000000"/>
              </w:rPr>
              <w:t xml:space="preserve"> a) Cena – waga 60/100 pkt</w:t>
            </w:r>
          </w:p>
          <w:p w14:paraId="59076202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34E9">
              <w:rPr>
                <w:rFonts w:ascii="Arial" w:hAnsi="Arial" w:cs="Arial"/>
                <w:b/>
                <w:bCs/>
                <w:color w:val="000000"/>
              </w:rPr>
              <w:t xml:space="preserve">kryterium nr 1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C344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34E9">
              <w:rPr>
                <w:rFonts w:ascii="Arial" w:hAnsi="Arial" w:cs="Arial"/>
                <w:b/>
                <w:bCs/>
                <w:color w:val="000000"/>
              </w:rPr>
              <w:t>b) Termin wykonania waga 40/100 pkt</w:t>
            </w:r>
          </w:p>
          <w:p w14:paraId="5B1AC7B1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34E9">
              <w:rPr>
                <w:rFonts w:ascii="Arial" w:hAnsi="Arial" w:cs="Arial"/>
                <w:b/>
                <w:bCs/>
                <w:color w:val="000000"/>
              </w:rPr>
              <w:t>kryterium nr 2</w:t>
            </w:r>
          </w:p>
          <w:p w14:paraId="2D6BAFC9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54E50" w:rsidRPr="007034E9" w14:paraId="205F147E" w14:textId="77777777" w:rsidTr="00B54E50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255D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1FDF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Usługi remontowo-wykończeniowe Krzysztof Henek Chróścice 46-080</w:t>
            </w:r>
          </w:p>
          <w:p w14:paraId="788AABF7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 xml:space="preserve">ul. Piaskowa 4 </w:t>
            </w:r>
          </w:p>
          <w:p w14:paraId="7AF40987" w14:textId="217FD03D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NIP: 9910415665</w:t>
            </w:r>
          </w:p>
          <w:p w14:paraId="7F1E8856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województwo: opolskie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34AA" w14:textId="4E38D1BB" w:rsidR="00B54E50" w:rsidRPr="007034E9" w:rsidRDefault="00B54E50" w:rsidP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273 060,00 zł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2E4D7B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B54E50" w:rsidRPr="007034E9" w14:paraId="3509881F" w14:textId="77777777" w:rsidTr="00B54E50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F113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54CC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ATB-BUD 2 Sp. z.o.o</w:t>
            </w:r>
          </w:p>
          <w:p w14:paraId="6E83E95A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ul. Armii Krajowej 7</w:t>
            </w:r>
          </w:p>
          <w:p w14:paraId="559C1A54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45-071 Opole</w:t>
            </w:r>
          </w:p>
          <w:p w14:paraId="60AAF370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NIP: 754310489</w:t>
            </w:r>
          </w:p>
          <w:p w14:paraId="1949F13F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województwo: opolskie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C465" w14:textId="591FF5E8" w:rsidR="00B54E50" w:rsidRPr="007034E9" w:rsidRDefault="00B54E50" w:rsidP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333 777,77 zł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2D9B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54E50" w:rsidRPr="007034E9" w14:paraId="351DA12D" w14:textId="77777777" w:rsidTr="00B54E50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EDFE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1638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Usługi Inżyniersko-Budowlane IMPOST Tomasz Duszyński</w:t>
            </w:r>
          </w:p>
          <w:p w14:paraId="0C8B403B" w14:textId="77C1618F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ul. Łąkowa 15</w:t>
            </w:r>
          </w:p>
          <w:p w14:paraId="552BE1C3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46-022 Kępa</w:t>
            </w:r>
          </w:p>
          <w:p w14:paraId="0F80D6E0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NIP: 8321819067</w:t>
            </w:r>
          </w:p>
          <w:p w14:paraId="5CC00B77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województwo: opolskie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C7FE" w14:textId="6BC4232B" w:rsidR="00B54E50" w:rsidRPr="007034E9" w:rsidRDefault="00B54E50" w:rsidP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332 100,00 zł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4D77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B54E50" w:rsidRPr="007034E9" w14:paraId="1EAC99BB" w14:textId="77777777" w:rsidTr="00B54E50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181C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86B7" w14:textId="77777777" w:rsidR="00F12F70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 xml:space="preserve">KRZYSZTOF STRĘG PRZEDSIĘBIORSTWO HANDLOWO-WYTWÓRCZO-USŁUGOWE </w:t>
            </w:r>
          </w:p>
          <w:p w14:paraId="0D52BF12" w14:textId="3F647C04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„REM-BUD”</w:t>
            </w:r>
          </w:p>
          <w:p w14:paraId="3A78C14C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UL.ODRZAŃSKA 48A</w:t>
            </w:r>
          </w:p>
          <w:p w14:paraId="459C5D72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 xml:space="preserve">46-090 RYBNA </w:t>
            </w:r>
          </w:p>
          <w:p w14:paraId="1AB9BA47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NIP: 7470000308</w:t>
            </w:r>
          </w:p>
          <w:p w14:paraId="622C03CB" w14:textId="77777777" w:rsidR="00B54E50" w:rsidRPr="007034E9" w:rsidRDefault="00B54E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województwo: opolskie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5FF5" w14:textId="5C51B2F7" w:rsidR="00B54E50" w:rsidRPr="007034E9" w:rsidRDefault="00B54E50" w:rsidP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336 488,87 zł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1258" w14:textId="77777777" w:rsidR="00B54E50" w:rsidRPr="007034E9" w:rsidRDefault="00B54E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34E9">
              <w:rPr>
                <w:rFonts w:ascii="Arial" w:hAnsi="Arial" w:cs="Arial"/>
                <w:color w:val="000000"/>
              </w:rPr>
              <w:t>40</w:t>
            </w:r>
          </w:p>
        </w:tc>
      </w:tr>
    </w:tbl>
    <w:p w14:paraId="1187A37E" w14:textId="77777777" w:rsidR="001B157F" w:rsidRDefault="001B157F" w:rsidP="00204C4D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1B157F" w:rsidSect="008939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B3DF" w14:textId="77777777" w:rsidR="008939E2" w:rsidRDefault="008939E2" w:rsidP="00236BCE">
      <w:r>
        <w:separator/>
      </w:r>
    </w:p>
  </w:endnote>
  <w:endnote w:type="continuationSeparator" w:id="0">
    <w:p w14:paraId="2A8146CA" w14:textId="77777777" w:rsidR="008939E2" w:rsidRDefault="008939E2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8A9B" w14:textId="77777777" w:rsidR="008939E2" w:rsidRDefault="008939E2" w:rsidP="00236BCE">
      <w:r>
        <w:separator/>
      </w:r>
    </w:p>
  </w:footnote>
  <w:footnote w:type="continuationSeparator" w:id="0">
    <w:p w14:paraId="6B363B65" w14:textId="77777777" w:rsidR="008939E2" w:rsidRDefault="008939E2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A" w14:textId="00B516CC" w:rsidR="00F75221" w:rsidRDefault="00EA5DA5" w:rsidP="00EA5DA5">
    <w:pPr>
      <w:pStyle w:val="Nagwek"/>
    </w:pPr>
    <w:r>
      <w:tab/>
    </w:r>
    <w:r>
      <w:tab/>
    </w:r>
  </w:p>
  <w:p w14:paraId="5821393F" w14:textId="77777777" w:rsidR="00492978" w:rsidRDefault="00492978" w:rsidP="001135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7"/>
  </w:num>
  <w:num w:numId="2" w16cid:durableId="245117597">
    <w:abstractNumId w:val="13"/>
  </w:num>
  <w:num w:numId="3" w16cid:durableId="168254642">
    <w:abstractNumId w:val="6"/>
  </w:num>
  <w:num w:numId="4" w16cid:durableId="1008169782">
    <w:abstractNumId w:val="19"/>
  </w:num>
  <w:num w:numId="5" w16cid:durableId="1582176197">
    <w:abstractNumId w:val="20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8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4"/>
  </w:num>
  <w:num w:numId="13" w16cid:durableId="39792761">
    <w:abstractNumId w:val="15"/>
  </w:num>
  <w:num w:numId="14" w16cid:durableId="541135236">
    <w:abstractNumId w:val="12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16"/>
  </w:num>
  <w:num w:numId="18" w16cid:durableId="1584024195">
    <w:abstractNumId w:val="21"/>
  </w:num>
  <w:num w:numId="19" w16cid:durableId="1370572714">
    <w:abstractNumId w:val="5"/>
  </w:num>
  <w:num w:numId="20" w16cid:durableId="1331175732">
    <w:abstractNumId w:val="23"/>
  </w:num>
  <w:num w:numId="21" w16cid:durableId="1908300131">
    <w:abstractNumId w:val="22"/>
  </w:num>
  <w:num w:numId="22" w16cid:durableId="1362123942">
    <w:abstractNumId w:val="11"/>
  </w:num>
  <w:num w:numId="23" w16cid:durableId="395666455">
    <w:abstractNumId w:val="7"/>
  </w:num>
  <w:num w:numId="24" w16cid:durableId="590696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1DC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A1FE9"/>
    <w:rsid w:val="001A244C"/>
    <w:rsid w:val="001A2B9D"/>
    <w:rsid w:val="001B157F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4C4D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83D79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EB1"/>
    <w:rsid w:val="003E69D6"/>
    <w:rsid w:val="003F060D"/>
    <w:rsid w:val="004041EB"/>
    <w:rsid w:val="00413DCF"/>
    <w:rsid w:val="00414837"/>
    <w:rsid w:val="00414AAD"/>
    <w:rsid w:val="004172B2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24F7"/>
    <w:rsid w:val="005069CA"/>
    <w:rsid w:val="00510857"/>
    <w:rsid w:val="00513E52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7002F7"/>
    <w:rsid w:val="007034E9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A24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02D5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4E50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52C8"/>
    <w:rsid w:val="00BE67A3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5DA5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2F70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18</cp:revision>
  <cp:lastPrinted>2022-06-02T11:06:00Z</cp:lastPrinted>
  <dcterms:created xsi:type="dcterms:W3CDTF">2024-01-18T10:50:00Z</dcterms:created>
  <dcterms:modified xsi:type="dcterms:W3CDTF">2024-05-16T11:42:00Z</dcterms:modified>
</cp:coreProperties>
</file>