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F886" w14:textId="77777777" w:rsidR="00CC6507" w:rsidRDefault="00CC6507" w:rsidP="004E01F6">
      <w:pPr>
        <w:pStyle w:val="Nagwek"/>
        <w:rPr>
          <w:rFonts w:ascii="Arial" w:hAnsi="Arial" w:cs="Arial"/>
          <w:b/>
          <w:bCs/>
        </w:rPr>
      </w:pPr>
    </w:p>
    <w:p w14:paraId="6765884E" w14:textId="1E911060" w:rsidR="003108E3" w:rsidRPr="005E77F7" w:rsidRDefault="007F3280" w:rsidP="00B34A6F">
      <w:pPr>
        <w:pStyle w:val="Nagwek"/>
        <w:tabs>
          <w:tab w:val="clear" w:pos="9072"/>
          <w:tab w:val="right" w:pos="9497"/>
        </w:tabs>
        <w:rPr>
          <w:rFonts w:ascii="Arial" w:hAnsi="Arial" w:cs="Arial"/>
          <w:sz w:val="20"/>
          <w:szCs w:val="20"/>
        </w:rPr>
      </w:pPr>
      <w:r w:rsidRPr="007F3280">
        <w:rPr>
          <w:rFonts w:ascii="Arial" w:hAnsi="Arial" w:cs="Arial"/>
          <w:b/>
          <w:bCs/>
        </w:rPr>
        <w:t>Znak sprawy: UZP.4011</w:t>
      </w:r>
      <w:r w:rsidR="00AE7DCD">
        <w:rPr>
          <w:rFonts w:ascii="Arial" w:hAnsi="Arial" w:cs="Arial"/>
          <w:b/>
          <w:bCs/>
        </w:rPr>
        <w:t>.1</w:t>
      </w:r>
      <w:r w:rsidR="00426868">
        <w:rPr>
          <w:rFonts w:ascii="Arial" w:hAnsi="Arial" w:cs="Arial"/>
          <w:b/>
          <w:bCs/>
        </w:rPr>
        <w:t>3</w:t>
      </w:r>
      <w:r w:rsidR="00946595">
        <w:rPr>
          <w:rFonts w:ascii="Arial" w:hAnsi="Arial" w:cs="Arial"/>
          <w:b/>
          <w:bCs/>
        </w:rPr>
        <w:t>.20</w:t>
      </w:r>
      <w:r w:rsidR="00E75828">
        <w:rPr>
          <w:rFonts w:ascii="Arial" w:hAnsi="Arial" w:cs="Arial"/>
          <w:b/>
          <w:bCs/>
        </w:rPr>
        <w:t>23</w:t>
      </w:r>
      <w:r w:rsidRPr="007F3280">
        <w:rPr>
          <w:rFonts w:ascii="Arial" w:hAnsi="Arial" w:cs="Arial"/>
          <w:b/>
          <w:bCs/>
        </w:rPr>
        <w:tab/>
      </w:r>
      <w:r w:rsidR="000B32CB">
        <w:rPr>
          <w:rFonts w:ascii="Arial" w:hAnsi="Arial" w:cs="Arial"/>
        </w:rPr>
        <w:tab/>
      </w:r>
      <w:r w:rsidR="00B34A6F"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>Opole</w:t>
      </w:r>
      <w:r w:rsidR="00005CD5">
        <w:rPr>
          <w:rFonts w:ascii="Arial" w:hAnsi="Arial" w:cs="Arial"/>
          <w:bCs/>
        </w:rPr>
        <w:t>, dnia</w:t>
      </w:r>
      <w:r w:rsidR="003108E3" w:rsidRPr="00005CD5">
        <w:rPr>
          <w:rFonts w:ascii="Arial" w:hAnsi="Arial" w:cs="Arial"/>
          <w:bCs/>
        </w:rPr>
        <w:t xml:space="preserve"> </w:t>
      </w:r>
      <w:r w:rsidR="00426868">
        <w:rPr>
          <w:rFonts w:ascii="Arial" w:hAnsi="Arial" w:cs="Arial"/>
        </w:rPr>
        <w:t>28.12</w:t>
      </w:r>
      <w:r w:rsidR="00E75828">
        <w:rPr>
          <w:rFonts w:ascii="Arial" w:hAnsi="Arial" w:cs="Arial"/>
        </w:rPr>
        <w:t>.2023r</w:t>
      </w:r>
      <w:r w:rsidR="00946595">
        <w:rPr>
          <w:rFonts w:ascii="Arial" w:hAnsi="Arial" w:cs="Arial"/>
        </w:rPr>
        <w:t>.</w:t>
      </w:r>
    </w:p>
    <w:p w14:paraId="6487A2D8" w14:textId="77777777" w:rsidR="00AB568E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C25D28" w14:textId="77777777" w:rsidR="00B34A6F" w:rsidRDefault="00B34A6F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4F" w14:textId="657C9169" w:rsidR="004535FA" w:rsidRPr="00BE2477" w:rsidRDefault="00C979FC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>ZESTAWIENIE OFERT</w:t>
      </w:r>
      <w:r w:rsidR="004535FA" w:rsidRPr="00BE24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F7B77F" w14:textId="77777777" w:rsidR="00AB568E" w:rsidRPr="00BE2477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0" w14:textId="39A65160" w:rsidR="003108E3" w:rsidRPr="00BE2477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BE2477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BE2477">
        <w:rPr>
          <w:rFonts w:ascii="Arial" w:hAnsi="Arial" w:cs="Arial"/>
          <w:b/>
          <w:bCs/>
          <w:sz w:val="22"/>
          <w:szCs w:val="22"/>
        </w:rPr>
        <w:t>ust. 5 ustawy Pzp)</w:t>
      </w:r>
    </w:p>
    <w:p w14:paraId="67658851" w14:textId="77777777" w:rsidR="004535FA" w:rsidRPr="00BE2477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2" w14:textId="44085810" w:rsidR="00C125D9" w:rsidRPr="00BE2477" w:rsidRDefault="003108E3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426868">
        <w:rPr>
          <w:rFonts w:ascii="Arial" w:hAnsi="Arial" w:cs="Arial"/>
          <w:b/>
          <w:bCs/>
          <w:sz w:val="22"/>
          <w:szCs w:val="22"/>
        </w:rPr>
        <w:t>28.12</w:t>
      </w:r>
      <w:r w:rsidR="00E75828">
        <w:rPr>
          <w:rFonts w:ascii="Arial" w:hAnsi="Arial" w:cs="Arial"/>
          <w:b/>
          <w:bCs/>
          <w:sz w:val="22"/>
          <w:szCs w:val="22"/>
        </w:rPr>
        <w:t>.2023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BE2477">
        <w:rPr>
          <w:rFonts w:ascii="Arial" w:hAnsi="Arial" w:cs="Arial"/>
          <w:b/>
          <w:bCs/>
          <w:sz w:val="22"/>
          <w:szCs w:val="22"/>
        </w:rPr>
        <w:t>10:00</w:t>
      </w:r>
    </w:p>
    <w:p w14:paraId="6304DE55" w14:textId="77777777" w:rsidR="008C0362" w:rsidRPr="00BE2477" w:rsidRDefault="008C0362" w:rsidP="00D13F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B8D77" w14:textId="2D446702" w:rsidR="00946595" w:rsidRPr="00BE2477" w:rsidRDefault="00EF25C2" w:rsidP="00AA1DC7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sz w:val="22"/>
          <w:szCs w:val="22"/>
        </w:rPr>
        <w:t xml:space="preserve">Dotyczy zamówienia publicznego prowadzonego w trybie podstawowym na podstawie </w:t>
      </w:r>
      <w:r w:rsidR="00B34A6F">
        <w:rPr>
          <w:rFonts w:ascii="Arial" w:hAnsi="Arial" w:cs="Arial"/>
          <w:sz w:val="22"/>
          <w:szCs w:val="22"/>
        </w:rPr>
        <w:br/>
      </w:r>
      <w:r w:rsidRPr="00BE2477">
        <w:rPr>
          <w:rFonts w:ascii="Arial" w:hAnsi="Arial" w:cs="Arial"/>
          <w:sz w:val="22"/>
          <w:szCs w:val="22"/>
        </w:rPr>
        <w:t>art. 275 pkt. 1 Pzp</w:t>
      </w:r>
      <w:r w:rsidR="008232A8" w:rsidRPr="00BE2477">
        <w:rPr>
          <w:rFonts w:ascii="Arial" w:hAnsi="Arial" w:cs="Arial"/>
          <w:sz w:val="22"/>
          <w:szCs w:val="22"/>
        </w:rPr>
        <w:t xml:space="preserve"> pn.</w:t>
      </w:r>
      <w:r w:rsidR="007F3280" w:rsidRPr="00BE2477">
        <w:rPr>
          <w:rFonts w:ascii="Arial" w:hAnsi="Arial" w:cs="Arial"/>
          <w:sz w:val="22"/>
          <w:szCs w:val="22"/>
        </w:rPr>
        <w:t>:</w:t>
      </w:r>
      <w:r w:rsidR="008232A8" w:rsidRPr="00BE247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426868" w:rsidRPr="00426868">
        <w:rPr>
          <w:rFonts w:ascii="Arial" w:hAnsi="Arial" w:cs="Arial"/>
          <w:b/>
          <w:sz w:val="22"/>
          <w:szCs w:val="22"/>
          <w:lang w:eastAsia="ar-SA"/>
        </w:rPr>
        <w:t>Kompleksowa organizacja usług szkoleniowych dla przedstawicieli zespołów interdyscyplinarnych i grup diagnostyczno-pomocowych</w:t>
      </w:r>
      <w:r w:rsidR="00426868">
        <w:rPr>
          <w:rFonts w:ascii="Arial" w:hAnsi="Arial" w:cs="Arial"/>
          <w:b/>
          <w:sz w:val="22"/>
          <w:szCs w:val="22"/>
          <w:lang w:eastAsia="ar-SA"/>
        </w:rPr>
        <w:t>.</w:t>
      </w:r>
    </w:p>
    <w:bookmarkEnd w:id="0"/>
    <w:p w14:paraId="2FA3021E" w14:textId="5F759B07" w:rsidR="00C120FA" w:rsidRPr="00BE2477" w:rsidRDefault="00C120FA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232845" w14:textId="49BB406A" w:rsidR="00D41FBB" w:rsidRDefault="00D41FBB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2477">
        <w:rPr>
          <w:rFonts w:ascii="Arial" w:hAnsi="Arial" w:cs="Arial"/>
          <w:b/>
          <w:sz w:val="22"/>
          <w:szCs w:val="22"/>
        </w:rPr>
        <w:t>Zestawienie ofert:</w:t>
      </w:r>
    </w:p>
    <w:p w14:paraId="741BFC16" w14:textId="029BEA45" w:rsidR="00AA1DC7" w:rsidRPr="00D4586F" w:rsidRDefault="00AA1DC7" w:rsidP="004929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382"/>
        <w:gridCol w:w="2080"/>
        <w:gridCol w:w="1889"/>
      </w:tblGrid>
      <w:tr w:rsidR="00D06107" w:rsidRPr="00D06107" w14:paraId="1A77A37F" w14:textId="77777777" w:rsidTr="00B24BD6">
        <w:trPr>
          <w:trHeight w:val="35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57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932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CAB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a) Cena </w:t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waga 60/100 pkt</w:t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kryterium nr 1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D3A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Doświadczenie osób prowadzących szkolenia z zakresu przeciwdziałania przemocy domowej</w:t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waga 40/100 pkt.</w:t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kryterium nr 2</w:t>
            </w:r>
          </w:p>
        </w:tc>
      </w:tr>
      <w:tr w:rsidR="00D06107" w:rsidRPr="00D06107" w14:paraId="16510768" w14:textId="77777777" w:rsidTr="001713F7">
        <w:trPr>
          <w:trHeight w:val="189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87D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CF1" w14:textId="77777777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DEJKO JOANNA DEJKO STUDIUM DOSKONALENIA ZDOLNOŚCI POZNAWCZYCH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STOCZEK 9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21-077 SPICZYN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NIP: 7131776704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woj. lubelskie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B5E" w14:textId="2A879930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210 600,00 zł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B9F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18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4</w:t>
            </w:r>
          </w:p>
        </w:tc>
      </w:tr>
      <w:tr w:rsidR="00D06107" w:rsidRPr="00D06107" w14:paraId="2E209801" w14:textId="77777777" w:rsidTr="001713F7">
        <w:trPr>
          <w:trHeight w:val="15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70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18F" w14:textId="77777777" w:rsid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Szkoleniowe „Potęga Balansu” </w:t>
            </w:r>
          </w:p>
          <w:p w14:paraId="36F7256B" w14:textId="4F591757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Joanna Bienioszek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Batorego 18/4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NIP 638-156-58-01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woj. śląskie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AA5" w14:textId="1287744E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329 740,00 zł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E6F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06107" w:rsidRPr="00D06107" w14:paraId="798279A3" w14:textId="77777777" w:rsidTr="00B24BD6">
        <w:trPr>
          <w:trHeight w:val="128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59F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4B1" w14:textId="77777777" w:rsid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Centrum Profilaktyki i Reedukacji "Atelier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Krasickiego 27/1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30-513 Kraków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NIP: 6811895732</w:t>
            </w:r>
          </w:p>
          <w:p w14:paraId="09D414A4" w14:textId="5338EDE3" w:rsidR="00CD2F59" w:rsidRPr="00D06107" w:rsidRDefault="00B924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woj. </w:t>
            </w:r>
            <w:r w:rsidR="00EF0BA7">
              <w:rPr>
                <w:rFonts w:ascii="Arial" w:hAnsi="Arial" w:cs="Arial"/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7CD2" w14:textId="2AD7A6D0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154 400,00 zł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255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D06107" w:rsidRPr="00D06107" w14:paraId="3E233092" w14:textId="77777777" w:rsidTr="00B24BD6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C5A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BA9" w14:textId="77777777" w:rsidR="00B24BD6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Szkoleń Biznesowych </w:t>
            </w:r>
          </w:p>
          <w:p w14:paraId="06C09F2C" w14:textId="5FBEC56A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 xml:space="preserve">Mariusz Wiśniewski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Skautów 11B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20-055 Lublin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NIP 7122395055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woj. lubelskie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07C" w14:textId="349DB4C4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158 800,00 zł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30B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</w:tr>
      <w:tr w:rsidR="00D06107" w:rsidRPr="00D06107" w14:paraId="1EC20403" w14:textId="77777777" w:rsidTr="00B24BD6">
        <w:trPr>
          <w:trHeight w:val="140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961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DFF" w14:textId="18EB9A5F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CONTACT sp. z o.o.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69-211 Wędrzyn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Wędrzyn 12/4a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NIP 4290079755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713F7">
              <w:rPr>
                <w:rFonts w:ascii="Arial" w:hAnsi="Arial" w:cs="Arial"/>
                <w:color w:val="000000"/>
                <w:sz w:val="20"/>
                <w:szCs w:val="20"/>
              </w:rPr>
              <w:t>woj.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 xml:space="preserve"> lubuskie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0EB9" w14:textId="44C8A0BE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346 000,00 zł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5F1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72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64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32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115</w:t>
            </w:r>
          </w:p>
        </w:tc>
      </w:tr>
      <w:tr w:rsidR="00D06107" w:rsidRPr="00D06107" w14:paraId="6C46E307" w14:textId="77777777" w:rsidTr="00B24BD6">
        <w:trPr>
          <w:trHeight w:val="155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92E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521" w14:textId="31CA3358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Galicyjskie Centrum Edukacji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Sp. z o.o. Adres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31-109 Kraków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ul. M. J. Piłsudskiego 6/9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NIP 6772285187 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woj. małopolskie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E66" w14:textId="18E03288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216 000,00 zł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FF8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D06107" w:rsidRPr="00D06107" w14:paraId="79CA6046" w14:textId="77777777" w:rsidTr="00B24BD6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FFF" w14:textId="77777777" w:rsidR="00D06107" w:rsidRPr="00D06107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E9A" w14:textId="77777777" w:rsidR="00D06107" w:rsidRPr="00D06107" w:rsidRDefault="00D0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IBD BUSINESS SCHOOL SPÓŁKA Z OGRANICZONĄ ODPOWIEDZIALNOŚCIĄ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01-041 Warszawa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Smocza 26/5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NIP 5222383056</w:t>
            </w: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br/>
              <w:t>woj. mazowieckie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240" w14:textId="3C669B64" w:rsidR="00D06107" w:rsidRPr="00D06107" w:rsidRDefault="00D0610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390 000,00 zł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5F4" w14:textId="77777777" w:rsidR="00D06107" w:rsidRPr="00D06107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107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</w:tbl>
    <w:p w14:paraId="5677D187" w14:textId="77777777" w:rsidR="00AA1DC7" w:rsidRDefault="00AA1DC7" w:rsidP="00AA1DC7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A1DC7" w:rsidSect="00C314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5790" w14:textId="77777777" w:rsidR="0093193D" w:rsidRDefault="0093193D" w:rsidP="00236BCE">
      <w:r>
        <w:separator/>
      </w:r>
    </w:p>
  </w:endnote>
  <w:endnote w:type="continuationSeparator" w:id="0">
    <w:p w14:paraId="16548508" w14:textId="77777777" w:rsidR="0093193D" w:rsidRDefault="0093193D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3953" w14:textId="77777777" w:rsidR="0093193D" w:rsidRDefault="0093193D" w:rsidP="00236BCE">
      <w:r>
        <w:separator/>
      </w:r>
    </w:p>
  </w:footnote>
  <w:footnote w:type="continuationSeparator" w:id="0">
    <w:p w14:paraId="1A942B42" w14:textId="77777777" w:rsidR="0093193D" w:rsidRDefault="0093193D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383AA3CE" w:rsidR="00F75221" w:rsidRDefault="00F75221" w:rsidP="00113545">
    <w:pPr>
      <w:pStyle w:val="Nagwek"/>
      <w:jc w:val="center"/>
    </w:pP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2"/>
  </w:num>
  <w:num w:numId="3" w16cid:durableId="168254642">
    <w:abstractNumId w:val="5"/>
  </w:num>
  <w:num w:numId="4" w16cid:durableId="1008169782">
    <w:abstractNumId w:val="18"/>
  </w:num>
  <w:num w:numId="5" w16cid:durableId="1582176197">
    <w:abstractNumId w:val="19"/>
  </w:num>
  <w:num w:numId="6" w16cid:durableId="1495759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3"/>
  </w:num>
  <w:num w:numId="13" w16cid:durableId="39792761">
    <w:abstractNumId w:val="14"/>
  </w:num>
  <w:num w:numId="14" w16cid:durableId="541135236">
    <w:abstractNumId w:val="11"/>
  </w:num>
  <w:num w:numId="15" w16cid:durableId="1759594502">
    <w:abstractNumId w:val="8"/>
  </w:num>
  <w:num w:numId="16" w16cid:durableId="1007249787">
    <w:abstractNumId w:val="7"/>
  </w:num>
  <w:num w:numId="17" w16cid:durableId="844243095">
    <w:abstractNumId w:val="15"/>
  </w:num>
  <w:num w:numId="18" w16cid:durableId="1584024195">
    <w:abstractNumId w:val="20"/>
  </w:num>
  <w:num w:numId="19" w16cid:durableId="1370572714">
    <w:abstractNumId w:val="4"/>
  </w:num>
  <w:num w:numId="20" w16cid:durableId="1331175732">
    <w:abstractNumId w:val="22"/>
  </w:num>
  <w:num w:numId="21" w16cid:durableId="1908300131">
    <w:abstractNumId w:val="21"/>
  </w:num>
  <w:num w:numId="22" w16cid:durableId="1362123942">
    <w:abstractNumId w:val="10"/>
  </w:num>
  <w:num w:numId="23" w16cid:durableId="395666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713F7"/>
    <w:rsid w:val="00172D9B"/>
    <w:rsid w:val="00173BCC"/>
    <w:rsid w:val="00174793"/>
    <w:rsid w:val="00177240"/>
    <w:rsid w:val="001870CE"/>
    <w:rsid w:val="001872C3"/>
    <w:rsid w:val="001912F3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13</cp:revision>
  <cp:lastPrinted>2022-06-02T11:06:00Z</cp:lastPrinted>
  <dcterms:created xsi:type="dcterms:W3CDTF">2023-03-03T12:14:00Z</dcterms:created>
  <dcterms:modified xsi:type="dcterms:W3CDTF">2023-12-28T11:04:00Z</dcterms:modified>
</cp:coreProperties>
</file>