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F886" w14:textId="77777777" w:rsidR="00CC6507" w:rsidRPr="00DE61AF" w:rsidRDefault="00CC6507" w:rsidP="004E01F6">
      <w:pPr>
        <w:pStyle w:val="Nagwek"/>
        <w:rPr>
          <w:rFonts w:ascii="Arial" w:hAnsi="Arial" w:cs="Arial"/>
          <w:b/>
          <w:bCs/>
          <w:sz w:val="22"/>
          <w:szCs w:val="22"/>
        </w:rPr>
      </w:pPr>
    </w:p>
    <w:p w14:paraId="6765884E" w14:textId="6B61BDA7" w:rsidR="003108E3" w:rsidRPr="00DE61AF" w:rsidRDefault="007F3280" w:rsidP="00946595">
      <w:pPr>
        <w:pStyle w:val="Nagwek"/>
        <w:rPr>
          <w:rFonts w:ascii="Arial" w:hAnsi="Arial" w:cs="Arial"/>
          <w:sz w:val="22"/>
          <w:szCs w:val="22"/>
        </w:rPr>
      </w:pPr>
      <w:r w:rsidRPr="00DE61AF">
        <w:rPr>
          <w:rFonts w:ascii="Arial" w:hAnsi="Arial" w:cs="Arial"/>
          <w:b/>
          <w:bCs/>
          <w:sz w:val="22"/>
          <w:szCs w:val="22"/>
        </w:rPr>
        <w:t>Znak sprawy: UZP.4011.</w:t>
      </w:r>
      <w:r w:rsidR="00DE61AF" w:rsidRPr="00DE61AF">
        <w:rPr>
          <w:rFonts w:ascii="Arial" w:hAnsi="Arial" w:cs="Arial"/>
          <w:b/>
          <w:bCs/>
          <w:sz w:val="22"/>
          <w:szCs w:val="22"/>
        </w:rPr>
        <w:t>12</w:t>
      </w:r>
      <w:r w:rsidR="00946595" w:rsidRPr="00DE61AF">
        <w:rPr>
          <w:rFonts w:ascii="Arial" w:hAnsi="Arial" w:cs="Arial"/>
          <w:b/>
          <w:bCs/>
          <w:sz w:val="22"/>
          <w:szCs w:val="22"/>
        </w:rPr>
        <w:t>.2022</w:t>
      </w:r>
      <w:r w:rsidRPr="00DE61AF">
        <w:rPr>
          <w:rFonts w:ascii="Arial" w:hAnsi="Arial" w:cs="Arial"/>
          <w:b/>
          <w:bCs/>
          <w:sz w:val="22"/>
          <w:szCs w:val="22"/>
        </w:rPr>
        <w:tab/>
      </w:r>
      <w:r w:rsidR="000B32CB" w:rsidRPr="00DE61AF">
        <w:rPr>
          <w:rFonts w:ascii="Arial" w:hAnsi="Arial" w:cs="Arial"/>
          <w:sz w:val="22"/>
          <w:szCs w:val="22"/>
        </w:rPr>
        <w:tab/>
      </w:r>
      <w:r w:rsidR="00F84F31" w:rsidRPr="00DE61AF">
        <w:rPr>
          <w:rFonts w:ascii="Arial" w:hAnsi="Arial" w:cs="Arial"/>
          <w:sz w:val="22"/>
          <w:szCs w:val="22"/>
        </w:rPr>
        <w:t xml:space="preserve">    </w:t>
      </w:r>
      <w:r w:rsidR="00B3744B">
        <w:rPr>
          <w:rFonts w:ascii="Arial" w:hAnsi="Arial" w:cs="Arial"/>
          <w:sz w:val="22"/>
          <w:szCs w:val="22"/>
        </w:rPr>
        <w:t xml:space="preserve">   </w:t>
      </w:r>
      <w:r w:rsidRPr="00DE61AF">
        <w:rPr>
          <w:rFonts w:ascii="Arial" w:hAnsi="Arial" w:cs="Arial"/>
          <w:bCs/>
          <w:sz w:val="22"/>
          <w:szCs w:val="22"/>
        </w:rPr>
        <w:t>Opole</w:t>
      </w:r>
      <w:r w:rsidR="00005CD5" w:rsidRPr="00DE61AF">
        <w:rPr>
          <w:rFonts w:ascii="Arial" w:hAnsi="Arial" w:cs="Arial"/>
          <w:bCs/>
          <w:sz w:val="22"/>
          <w:szCs w:val="22"/>
        </w:rPr>
        <w:t>, dnia</w:t>
      </w:r>
      <w:r w:rsidR="003108E3" w:rsidRPr="00DE61AF">
        <w:rPr>
          <w:rFonts w:ascii="Arial" w:hAnsi="Arial" w:cs="Arial"/>
          <w:bCs/>
          <w:sz w:val="22"/>
          <w:szCs w:val="22"/>
        </w:rPr>
        <w:t xml:space="preserve"> </w:t>
      </w:r>
      <w:r w:rsidR="00DE61AF" w:rsidRPr="00DE61AF">
        <w:rPr>
          <w:rFonts w:ascii="Arial" w:hAnsi="Arial" w:cs="Arial"/>
          <w:sz w:val="22"/>
          <w:szCs w:val="22"/>
        </w:rPr>
        <w:t>13</w:t>
      </w:r>
      <w:r w:rsidR="007F4FD8" w:rsidRPr="00DE61AF">
        <w:rPr>
          <w:rFonts w:ascii="Arial" w:hAnsi="Arial" w:cs="Arial"/>
          <w:sz w:val="22"/>
          <w:szCs w:val="22"/>
        </w:rPr>
        <w:t>.</w:t>
      </w:r>
      <w:r w:rsidR="00DE61AF" w:rsidRPr="00DE61AF">
        <w:rPr>
          <w:rFonts w:ascii="Arial" w:hAnsi="Arial" w:cs="Arial"/>
          <w:sz w:val="22"/>
          <w:szCs w:val="22"/>
        </w:rPr>
        <w:t>10</w:t>
      </w:r>
      <w:r w:rsidR="00946595" w:rsidRPr="00DE61AF">
        <w:rPr>
          <w:rFonts w:ascii="Arial" w:hAnsi="Arial" w:cs="Arial"/>
          <w:sz w:val="22"/>
          <w:szCs w:val="22"/>
        </w:rPr>
        <w:t>.2022</w:t>
      </w:r>
      <w:r w:rsidR="00F84F31" w:rsidRPr="00DE61AF">
        <w:rPr>
          <w:rFonts w:ascii="Arial" w:hAnsi="Arial" w:cs="Arial"/>
          <w:sz w:val="22"/>
          <w:szCs w:val="22"/>
        </w:rPr>
        <w:t xml:space="preserve"> </w:t>
      </w:r>
      <w:r w:rsidR="00946595" w:rsidRPr="00DE61AF">
        <w:rPr>
          <w:rFonts w:ascii="Arial" w:hAnsi="Arial" w:cs="Arial"/>
          <w:sz w:val="22"/>
          <w:szCs w:val="22"/>
        </w:rPr>
        <w:t>r.</w:t>
      </w:r>
    </w:p>
    <w:p w14:paraId="6487A2D8" w14:textId="77777777" w:rsidR="00AB568E" w:rsidRPr="00DE61AF" w:rsidRDefault="00AB568E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23180C" w14:textId="77777777" w:rsidR="00DE61AF" w:rsidRDefault="00DE61AF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81D105" w14:textId="77777777" w:rsidR="00DE61AF" w:rsidRDefault="00DE61AF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65884F" w14:textId="7B5E5222" w:rsidR="004535FA" w:rsidRPr="00DE61AF" w:rsidRDefault="00C979FC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E61AF">
        <w:rPr>
          <w:rFonts w:ascii="Arial" w:hAnsi="Arial" w:cs="Arial"/>
          <w:b/>
          <w:bCs/>
          <w:sz w:val="22"/>
          <w:szCs w:val="22"/>
        </w:rPr>
        <w:t>ZESTAWIENIE OFERT</w:t>
      </w:r>
      <w:r w:rsidR="004535FA" w:rsidRPr="00DE61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F7B77F" w14:textId="77777777" w:rsidR="00AB568E" w:rsidRPr="00DE61AF" w:rsidRDefault="00AB568E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658850" w14:textId="39A65160" w:rsidR="003108E3" w:rsidRPr="00DE61AF" w:rsidRDefault="004535FA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E61AF">
        <w:rPr>
          <w:rFonts w:ascii="Arial" w:hAnsi="Arial" w:cs="Arial"/>
          <w:b/>
          <w:bCs/>
          <w:sz w:val="22"/>
          <w:szCs w:val="22"/>
        </w:rPr>
        <w:t xml:space="preserve">(na podstawie art. </w:t>
      </w:r>
      <w:r w:rsidR="004E01F6" w:rsidRPr="00DE61AF">
        <w:rPr>
          <w:rFonts w:ascii="Arial" w:hAnsi="Arial" w:cs="Arial"/>
          <w:b/>
          <w:bCs/>
          <w:sz w:val="22"/>
          <w:szCs w:val="22"/>
        </w:rPr>
        <w:t xml:space="preserve">222 </w:t>
      </w:r>
      <w:r w:rsidRPr="00DE61AF">
        <w:rPr>
          <w:rFonts w:ascii="Arial" w:hAnsi="Arial" w:cs="Arial"/>
          <w:b/>
          <w:bCs/>
          <w:sz w:val="22"/>
          <w:szCs w:val="22"/>
        </w:rPr>
        <w:t xml:space="preserve">ust. 5 ustawy </w:t>
      </w:r>
      <w:proofErr w:type="spellStart"/>
      <w:r w:rsidRPr="00DE61AF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DE61AF">
        <w:rPr>
          <w:rFonts w:ascii="Arial" w:hAnsi="Arial" w:cs="Arial"/>
          <w:b/>
          <w:bCs/>
          <w:sz w:val="22"/>
          <w:szCs w:val="22"/>
        </w:rPr>
        <w:t>)</w:t>
      </w:r>
    </w:p>
    <w:p w14:paraId="67658851" w14:textId="77777777" w:rsidR="004535FA" w:rsidRPr="00DE61AF" w:rsidRDefault="004535FA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658852" w14:textId="59B561D1" w:rsidR="00C125D9" w:rsidRPr="00DE61AF" w:rsidRDefault="003108E3" w:rsidP="004535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E61AF">
        <w:rPr>
          <w:rFonts w:ascii="Arial" w:hAnsi="Arial" w:cs="Arial"/>
          <w:b/>
          <w:bCs/>
          <w:sz w:val="22"/>
          <w:szCs w:val="22"/>
        </w:rPr>
        <w:t xml:space="preserve">złożonych w terminie do </w:t>
      </w:r>
      <w:r w:rsidR="00DE61AF" w:rsidRPr="00DE61AF">
        <w:rPr>
          <w:rFonts w:ascii="Arial" w:hAnsi="Arial" w:cs="Arial"/>
          <w:b/>
          <w:bCs/>
          <w:sz w:val="22"/>
          <w:szCs w:val="22"/>
        </w:rPr>
        <w:t>13</w:t>
      </w:r>
      <w:r w:rsidR="007F4FD8" w:rsidRPr="00DE61AF">
        <w:rPr>
          <w:rFonts w:ascii="Arial" w:hAnsi="Arial" w:cs="Arial"/>
          <w:b/>
          <w:bCs/>
          <w:sz w:val="22"/>
          <w:szCs w:val="22"/>
        </w:rPr>
        <w:t>.</w:t>
      </w:r>
      <w:r w:rsidR="00DE61AF" w:rsidRPr="00DE61AF">
        <w:rPr>
          <w:rFonts w:ascii="Arial" w:hAnsi="Arial" w:cs="Arial"/>
          <w:b/>
          <w:bCs/>
          <w:sz w:val="22"/>
          <w:szCs w:val="22"/>
        </w:rPr>
        <w:t>10</w:t>
      </w:r>
      <w:r w:rsidR="00946595" w:rsidRPr="00DE61AF">
        <w:rPr>
          <w:rFonts w:ascii="Arial" w:hAnsi="Arial" w:cs="Arial"/>
          <w:b/>
          <w:bCs/>
          <w:sz w:val="22"/>
          <w:szCs w:val="22"/>
        </w:rPr>
        <w:t>.2022</w:t>
      </w:r>
      <w:r w:rsidRPr="00DE61AF">
        <w:rPr>
          <w:rFonts w:ascii="Arial" w:hAnsi="Arial" w:cs="Arial"/>
          <w:b/>
          <w:bCs/>
          <w:sz w:val="22"/>
          <w:szCs w:val="22"/>
        </w:rPr>
        <w:t xml:space="preserve"> r. do godziny </w:t>
      </w:r>
      <w:r w:rsidR="00666F98" w:rsidRPr="00DE61AF">
        <w:rPr>
          <w:rFonts w:ascii="Arial" w:hAnsi="Arial" w:cs="Arial"/>
          <w:b/>
          <w:bCs/>
          <w:sz w:val="22"/>
          <w:szCs w:val="22"/>
        </w:rPr>
        <w:t>10:00</w:t>
      </w:r>
    </w:p>
    <w:p w14:paraId="6304DE55" w14:textId="77777777" w:rsidR="008C0362" w:rsidRPr="00DE61AF" w:rsidRDefault="008C0362" w:rsidP="00D13F08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3B8D77" w14:textId="31DC692B" w:rsidR="00946595" w:rsidRPr="00DE61AF" w:rsidRDefault="00EF25C2" w:rsidP="00946595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E61AF">
        <w:rPr>
          <w:rFonts w:ascii="Arial" w:hAnsi="Arial" w:cs="Arial"/>
          <w:sz w:val="22"/>
          <w:szCs w:val="22"/>
        </w:rPr>
        <w:t xml:space="preserve">Dotyczy zamówienia publicznego prowadzonego w trybie podstawowym na podstawie art. 275 pkt. 1 </w:t>
      </w:r>
      <w:proofErr w:type="spellStart"/>
      <w:r w:rsidRPr="00DE61AF">
        <w:rPr>
          <w:rFonts w:ascii="Arial" w:hAnsi="Arial" w:cs="Arial"/>
          <w:sz w:val="22"/>
          <w:szCs w:val="22"/>
        </w:rPr>
        <w:t>Pzp</w:t>
      </w:r>
      <w:proofErr w:type="spellEnd"/>
      <w:r w:rsidR="008232A8" w:rsidRPr="00DE61AF">
        <w:rPr>
          <w:rFonts w:ascii="Arial" w:hAnsi="Arial" w:cs="Arial"/>
          <w:sz w:val="22"/>
          <w:szCs w:val="22"/>
        </w:rPr>
        <w:t xml:space="preserve"> pn.</w:t>
      </w:r>
      <w:r w:rsidR="007F3280" w:rsidRPr="00DE61AF">
        <w:rPr>
          <w:rFonts w:ascii="Arial" w:hAnsi="Arial" w:cs="Arial"/>
          <w:sz w:val="22"/>
          <w:szCs w:val="22"/>
        </w:rPr>
        <w:t>:</w:t>
      </w:r>
      <w:r w:rsidR="008232A8" w:rsidRPr="00DE61AF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bookmarkStart w:id="0" w:name="_Hlk80559259"/>
      <w:r w:rsidR="003C3F06" w:rsidRPr="00DE61AF">
        <w:rPr>
          <w:rFonts w:ascii="Arial" w:hAnsi="Arial" w:cs="Arial"/>
          <w:b/>
          <w:bCs/>
          <w:sz w:val="22"/>
          <w:szCs w:val="22"/>
        </w:rPr>
        <w:t>Zorganizowanie i przeprowadzenie seminariów z zakresu kluczowych sfer rozwoju określonych w Opolskim Programie Rozwoju Ekonomii Społecznej na lata 2016-2022</w:t>
      </w:r>
      <w:r w:rsidR="00946595" w:rsidRPr="00DE61AF">
        <w:rPr>
          <w:rFonts w:ascii="Arial" w:hAnsi="Arial" w:cs="Arial"/>
          <w:b/>
          <w:bCs/>
          <w:sz w:val="22"/>
          <w:szCs w:val="22"/>
        </w:rPr>
        <w:t xml:space="preserve">. </w:t>
      </w:r>
    </w:p>
    <w:bookmarkEnd w:id="0"/>
    <w:p w14:paraId="2FA3021E" w14:textId="5F759B07" w:rsidR="00C120FA" w:rsidRPr="00DE61AF" w:rsidRDefault="00C120FA" w:rsidP="004535F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232845" w14:textId="4B32BD11" w:rsidR="00D41FBB" w:rsidRPr="00DE61AF" w:rsidRDefault="00D41FBB" w:rsidP="004535F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E61AF">
        <w:rPr>
          <w:rFonts w:ascii="Arial" w:hAnsi="Arial" w:cs="Arial"/>
          <w:b/>
          <w:sz w:val="22"/>
          <w:szCs w:val="22"/>
        </w:rPr>
        <w:t>Zestawienie ofert:</w:t>
      </w:r>
    </w:p>
    <w:p w14:paraId="748C1A2D" w14:textId="77777777" w:rsidR="003C3F06" w:rsidRPr="00DE61AF" w:rsidRDefault="003C3F06" w:rsidP="004535F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6500" w14:textId="5B8FE7CF" w:rsidR="00DE61AF" w:rsidRPr="00DE61AF" w:rsidRDefault="00DE61AF" w:rsidP="00DE61AF">
      <w:pPr>
        <w:pStyle w:val="Akapitzlist"/>
        <w:numPr>
          <w:ilvl w:val="0"/>
          <w:numId w:val="24"/>
        </w:numPr>
        <w:autoSpaceDE w:val="0"/>
        <w:autoSpaceDN w:val="0"/>
        <w:spacing w:line="276" w:lineRule="auto"/>
        <w:ind w:left="1418" w:hanging="1418"/>
        <w:jc w:val="both"/>
        <w:rPr>
          <w:rFonts w:ascii="Arial" w:hAnsi="Arial" w:cs="Arial"/>
          <w:bCs/>
          <w:sz w:val="22"/>
          <w:szCs w:val="22"/>
          <w:lang w:bidi="en-US"/>
        </w:rPr>
      </w:pPr>
      <w:bookmarkStart w:id="1" w:name="_Hlk108770224"/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Zorganizowanie i przeprowadzenie 1 seminarium z zakresu kluczowych sfer rozwoju pn. </w:t>
      </w:r>
      <w:r w:rsidRPr="00DE61AF">
        <w:rPr>
          <w:rFonts w:ascii="Arial" w:hAnsi="Arial" w:cs="Arial"/>
          <w:b/>
          <w:sz w:val="22"/>
          <w:szCs w:val="22"/>
          <w:lang w:bidi="en-US"/>
        </w:rPr>
        <w:t>turystyka społeczna</w:t>
      </w:r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 określonych w Opolskim Programie Rozwoju Ekonomii Społecznej na lata 2016-2022 dla max.15 osób</w:t>
      </w:r>
      <w:bookmarkEnd w:id="1"/>
      <w:r w:rsidRPr="00DE61AF">
        <w:rPr>
          <w:rFonts w:ascii="Arial" w:hAnsi="Arial" w:cs="Arial"/>
          <w:bCs/>
          <w:sz w:val="22"/>
          <w:szCs w:val="22"/>
          <w:lang w:bidi="en-US"/>
        </w:rPr>
        <w:t>.</w:t>
      </w:r>
    </w:p>
    <w:p w14:paraId="4972CE68" w14:textId="77777777" w:rsidR="00DE61AF" w:rsidRPr="00DE61AF" w:rsidRDefault="00DE61AF" w:rsidP="00DE61AF">
      <w:pPr>
        <w:autoSpaceDE w:val="0"/>
        <w:autoSpaceDN w:val="0"/>
        <w:spacing w:line="276" w:lineRule="auto"/>
        <w:jc w:val="both"/>
        <w:rPr>
          <w:rFonts w:ascii="Arial" w:hAnsi="Arial" w:cs="Arial"/>
          <w:bCs/>
          <w:sz w:val="22"/>
          <w:szCs w:val="22"/>
          <w:lang w:bidi="en-US"/>
        </w:rPr>
      </w:pPr>
    </w:p>
    <w:tbl>
      <w:tblPr>
        <w:tblW w:w="95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3706"/>
        <w:gridCol w:w="2028"/>
        <w:gridCol w:w="2880"/>
      </w:tblGrid>
      <w:tr w:rsidR="00E202ED" w:rsidRPr="00DE61AF" w14:paraId="0F6FA382" w14:textId="101537C8" w:rsidTr="00735BD0"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CD3" w14:textId="77777777" w:rsidR="00E202ED" w:rsidRPr="00DE61AF" w:rsidRDefault="00E202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52B" w14:textId="77777777" w:rsidR="00E202ED" w:rsidRPr="00DE61AF" w:rsidRDefault="00E202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7D78" w14:textId="7D5361D1" w:rsidR="00E202ED" w:rsidRPr="00DE61AF" w:rsidRDefault="00E202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– waga 60/100 pkt </w:t>
            </w:r>
          </w:p>
          <w:p w14:paraId="4483CD81" w14:textId="091BE9CC" w:rsidR="00BE04DC" w:rsidRPr="00DE61AF" w:rsidRDefault="00BE0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9A796" w14:textId="7A999CBF" w:rsidR="00E202ED" w:rsidRPr="00DE61AF" w:rsidRDefault="00E202ED" w:rsidP="003F1F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Doświadczenie osób prowadzących seminaria</w:t>
            </w: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- waga 40/100 pkt</w:t>
            </w:r>
          </w:p>
        </w:tc>
      </w:tr>
      <w:tr w:rsidR="00E202ED" w:rsidRPr="00DE61AF" w14:paraId="644687FC" w14:textId="226ED440" w:rsidTr="00735BD0">
        <w:trPr>
          <w:trHeight w:val="9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7D4E" w14:textId="77777777" w:rsidR="00E202ED" w:rsidRPr="00DE61AF" w:rsidRDefault="00E202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1E52" w14:textId="64930F78" w:rsidR="00E202ED" w:rsidRPr="00DE61AF" w:rsidRDefault="00E541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>Stowarzyszenie Animacji Lokalnej ARKONA</w:t>
            </w:r>
          </w:p>
          <w:p w14:paraId="581A2FAB" w14:textId="16258F3D" w:rsidR="00E54168" w:rsidRPr="00DE61AF" w:rsidRDefault="00E541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>Paruszowicka</w:t>
            </w:r>
            <w:proofErr w:type="spellEnd"/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 xml:space="preserve"> 14b/5</w:t>
            </w: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46-220 Byczyna </w:t>
            </w:r>
          </w:p>
          <w:p w14:paraId="6733F353" w14:textId="39F4E370" w:rsidR="00E54168" w:rsidRPr="00DE61AF" w:rsidRDefault="00E54168" w:rsidP="00E5416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>NIP 751-177-22-33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6C3" w14:textId="56482E81" w:rsidR="00E202ED" w:rsidRPr="00DE61AF" w:rsidRDefault="00B3744B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2 430,00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862F2" w14:textId="77777777" w:rsidR="00E54168" w:rsidRDefault="00E54168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24ED08" w14:textId="77777777" w:rsidR="00B3744B" w:rsidRDefault="00B3744B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D15BEB" w14:textId="0B3C0875" w:rsidR="00B3744B" w:rsidRPr="00DE61AF" w:rsidRDefault="00B3744B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 </w:t>
            </w:r>
          </w:p>
        </w:tc>
      </w:tr>
    </w:tbl>
    <w:p w14:paraId="13D0DC08" w14:textId="77777777" w:rsidR="00DE61AF" w:rsidRPr="00DE61AF" w:rsidRDefault="00DE61AF" w:rsidP="00DE61AF">
      <w:pPr>
        <w:pStyle w:val="Akapitzlist"/>
        <w:autoSpaceDE w:val="0"/>
        <w:autoSpaceDN w:val="0"/>
        <w:spacing w:line="276" w:lineRule="auto"/>
        <w:ind w:left="1418"/>
        <w:jc w:val="both"/>
        <w:rPr>
          <w:rFonts w:ascii="Arial" w:hAnsi="Arial" w:cs="Arial"/>
          <w:bCs/>
          <w:sz w:val="22"/>
          <w:szCs w:val="22"/>
          <w:lang w:bidi="en-US"/>
        </w:rPr>
      </w:pPr>
    </w:p>
    <w:p w14:paraId="3FDF8448" w14:textId="163A7464" w:rsidR="00DE61AF" w:rsidRPr="00DE61AF" w:rsidRDefault="00DE61AF" w:rsidP="00DE61AF">
      <w:pPr>
        <w:pStyle w:val="Akapitzlist"/>
        <w:numPr>
          <w:ilvl w:val="0"/>
          <w:numId w:val="24"/>
        </w:numPr>
        <w:autoSpaceDE w:val="0"/>
        <w:autoSpaceDN w:val="0"/>
        <w:spacing w:line="276" w:lineRule="auto"/>
        <w:ind w:left="1418" w:hanging="1418"/>
        <w:jc w:val="both"/>
        <w:rPr>
          <w:rFonts w:ascii="Arial" w:hAnsi="Arial" w:cs="Arial"/>
          <w:bCs/>
          <w:sz w:val="22"/>
          <w:szCs w:val="22"/>
          <w:lang w:bidi="en-US"/>
        </w:rPr>
      </w:pPr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Zorganizowanie i przeprowadzenie 1 seminarium z zakresu kluczowych sfer rozwoju pn. </w:t>
      </w:r>
      <w:r w:rsidRPr="00DE61AF">
        <w:rPr>
          <w:rFonts w:ascii="Arial" w:hAnsi="Arial" w:cs="Arial"/>
          <w:b/>
          <w:sz w:val="22"/>
          <w:szCs w:val="22"/>
          <w:lang w:bidi="en-US"/>
        </w:rPr>
        <w:t>lokalny potencjał kulturowy</w:t>
      </w:r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 określonych w Opolskim Programie Rozwoju Ekonomii Społecznej na lata 2016-2022 dla max.15 osób.</w:t>
      </w:r>
    </w:p>
    <w:p w14:paraId="78C1F618" w14:textId="77777777" w:rsidR="00DE61AF" w:rsidRPr="00DE61AF" w:rsidRDefault="00DE61AF" w:rsidP="00DE61AF">
      <w:pPr>
        <w:pStyle w:val="Akapitzlist"/>
        <w:autoSpaceDE w:val="0"/>
        <w:autoSpaceDN w:val="0"/>
        <w:spacing w:line="276" w:lineRule="auto"/>
        <w:ind w:left="1418"/>
        <w:jc w:val="both"/>
        <w:rPr>
          <w:rFonts w:ascii="Arial" w:hAnsi="Arial" w:cs="Arial"/>
          <w:bCs/>
          <w:sz w:val="22"/>
          <w:szCs w:val="22"/>
          <w:lang w:bidi="en-US"/>
        </w:rPr>
      </w:pPr>
    </w:p>
    <w:tbl>
      <w:tblPr>
        <w:tblW w:w="95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3722"/>
        <w:gridCol w:w="2011"/>
        <w:gridCol w:w="2880"/>
      </w:tblGrid>
      <w:tr w:rsidR="003F4B31" w:rsidRPr="00DE61AF" w14:paraId="5BCAA32E" w14:textId="77777777" w:rsidTr="00735BD0">
        <w:trPr>
          <w:trHeight w:val="6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2834" w14:textId="77777777" w:rsidR="003F4B31" w:rsidRPr="00DE61AF" w:rsidRDefault="003F4B31" w:rsidP="007855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6D9" w14:textId="77777777" w:rsidR="003F4B31" w:rsidRPr="00DE61AF" w:rsidRDefault="003F4B31" w:rsidP="007855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E225" w14:textId="77777777" w:rsidR="003F4B31" w:rsidRPr="00DE61AF" w:rsidRDefault="003F4B31" w:rsidP="007855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– waga 60/100 pkt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47EA1" w14:textId="721F50AE" w:rsidR="003F4B31" w:rsidRPr="00DE61AF" w:rsidRDefault="003F4B31" w:rsidP="003F1F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Doświadczenie osób prowadzących seminaria</w:t>
            </w: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- waga 40/100 pkt</w:t>
            </w:r>
          </w:p>
        </w:tc>
      </w:tr>
      <w:tr w:rsidR="00E54168" w:rsidRPr="00DE61AF" w14:paraId="3F9DF743" w14:textId="77777777" w:rsidTr="00735BD0">
        <w:trPr>
          <w:trHeight w:val="9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A80" w14:textId="47BD004D" w:rsidR="00E54168" w:rsidRPr="00DE61AF" w:rsidRDefault="00E54168" w:rsidP="00E541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5B58" w14:textId="77777777" w:rsidR="00E54168" w:rsidRPr="00DE61AF" w:rsidRDefault="00E54168" w:rsidP="00E541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>Stowarzyszenie Animacji Lokalnej ARKONA</w:t>
            </w:r>
          </w:p>
          <w:p w14:paraId="6CDA22D9" w14:textId="77777777" w:rsidR="00E54168" w:rsidRPr="00DE61AF" w:rsidRDefault="00E54168" w:rsidP="00E541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>Paruszowicka</w:t>
            </w:r>
            <w:proofErr w:type="spellEnd"/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 xml:space="preserve"> 14b/5</w:t>
            </w: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46-220 Byczyna </w:t>
            </w:r>
          </w:p>
          <w:p w14:paraId="29B0B6D3" w14:textId="0777BD8C" w:rsidR="00E54168" w:rsidRPr="00DE61AF" w:rsidRDefault="00E54168" w:rsidP="00E5416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>NIP 751-177-22-33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8A93" w14:textId="6C6253AA" w:rsidR="00E54168" w:rsidRPr="00DE61AF" w:rsidRDefault="00B3744B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2 430,00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22863" w14:textId="77777777" w:rsidR="00E54168" w:rsidRDefault="00E54168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95AF0FF" w14:textId="77777777" w:rsidR="00B3744B" w:rsidRDefault="00B3744B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6B2603" w14:textId="20DC3F34" w:rsidR="00B3744B" w:rsidRPr="00DE61AF" w:rsidRDefault="00B3744B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</w:tbl>
    <w:p w14:paraId="66A2942C" w14:textId="77777777" w:rsidR="00C127BC" w:rsidRPr="00DE61AF" w:rsidRDefault="00C127BC" w:rsidP="00A25335">
      <w:pPr>
        <w:spacing w:line="360" w:lineRule="auto"/>
        <w:ind w:left="1985"/>
        <w:jc w:val="both"/>
        <w:rPr>
          <w:rFonts w:ascii="Arial" w:hAnsi="Arial" w:cs="Arial"/>
          <w:sz w:val="22"/>
          <w:szCs w:val="22"/>
        </w:rPr>
      </w:pPr>
    </w:p>
    <w:p w14:paraId="7436D18C" w14:textId="1FB5A2FD" w:rsidR="00DE61AF" w:rsidRPr="00DE61AF" w:rsidRDefault="00DE61AF" w:rsidP="00DE61AF">
      <w:pPr>
        <w:pStyle w:val="Akapitzlist"/>
        <w:numPr>
          <w:ilvl w:val="0"/>
          <w:numId w:val="24"/>
        </w:numPr>
        <w:autoSpaceDE w:val="0"/>
        <w:autoSpaceDN w:val="0"/>
        <w:spacing w:line="276" w:lineRule="auto"/>
        <w:ind w:left="1418" w:hanging="1418"/>
        <w:jc w:val="both"/>
        <w:rPr>
          <w:rFonts w:ascii="Arial" w:hAnsi="Arial" w:cs="Arial"/>
          <w:bCs/>
          <w:sz w:val="22"/>
          <w:szCs w:val="22"/>
          <w:lang w:bidi="en-US"/>
        </w:rPr>
      </w:pPr>
      <w:bookmarkStart w:id="2" w:name="_Hlk108770527"/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Zorganizowanie i przeprowadzenie 1 seminarium z zakresu kluczowych sfer rozwoju pn. </w:t>
      </w:r>
      <w:r w:rsidRPr="00DE61AF">
        <w:rPr>
          <w:rFonts w:ascii="Arial" w:hAnsi="Arial" w:cs="Arial"/>
          <w:b/>
          <w:sz w:val="22"/>
          <w:szCs w:val="22"/>
          <w:lang w:bidi="en-US"/>
        </w:rPr>
        <w:t>ekologia, selektywna zbiórka odpadów, recykling</w:t>
      </w:r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 określonych w Opolskim Programie Rozwoju Ekonomii Społecznej na lata 2016-2022 dla max.15 osób</w:t>
      </w:r>
      <w:bookmarkEnd w:id="2"/>
      <w:r w:rsidRPr="00DE61AF">
        <w:rPr>
          <w:rFonts w:ascii="Arial" w:hAnsi="Arial" w:cs="Arial"/>
          <w:bCs/>
          <w:sz w:val="22"/>
          <w:szCs w:val="22"/>
          <w:lang w:bidi="en-US"/>
        </w:rPr>
        <w:t>.</w:t>
      </w:r>
    </w:p>
    <w:p w14:paraId="7611D733" w14:textId="4B3C9198" w:rsidR="00DE61AF" w:rsidRDefault="00DE61AF" w:rsidP="00DE61AF">
      <w:pPr>
        <w:pStyle w:val="Akapitzlist"/>
        <w:autoSpaceDE w:val="0"/>
        <w:autoSpaceDN w:val="0"/>
        <w:spacing w:line="276" w:lineRule="auto"/>
        <w:ind w:left="1418"/>
        <w:jc w:val="both"/>
        <w:rPr>
          <w:rFonts w:ascii="Arial" w:hAnsi="Arial" w:cs="Arial"/>
          <w:bCs/>
          <w:sz w:val="22"/>
          <w:szCs w:val="22"/>
          <w:lang w:bidi="en-US"/>
        </w:rPr>
      </w:pPr>
    </w:p>
    <w:p w14:paraId="6DAA59E5" w14:textId="77777777" w:rsidR="00DE61AF" w:rsidRPr="00DE61AF" w:rsidRDefault="00DE61AF" w:rsidP="00DE61AF">
      <w:pPr>
        <w:pStyle w:val="Akapitzlist"/>
        <w:autoSpaceDE w:val="0"/>
        <w:autoSpaceDN w:val="0"/>
        <w:spacing w:line="276" w:lineRule="auto"/>
        <w:ind w:left="1418"/>
        <w:jc w:val="both"/>
        <w:rPr>
          <w:rFonts w:ascii="Arial" w:hAnsi="Arial" w:cs="Arial"/>
          <w:bCs/>
          <w:sz w:val="22"/>
          <w:szCs w:val="22"/>
          <w:lang w:bidi="en-US"/>
        </w:rPr>
      </w:pPr>
    </w:p>
    <w:tbl>
      <w:tblPr>
        <w:tblW w:w="95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3722"/>
        <w:gridCol w:w="2011"/>
        <w:gridCol w:w="2880"/>
      </w:tblGrid>
      <w:tr w:rsidR="003F4B31" w:rsidRPr="00DE61AF" w14:paraId="0425EB3B" w14:textId="77777777" w:rsidTr="00735BD0">
        <w:trPr>
          <w:trHeight w:val="6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FFE" w14:textId="77777777" w:rsidR="003F4B31" w:rsidRPr="00DE61AF" w:rsidRDefault="003F4B31" w:rsidP="007855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Nr oferty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A2E3" w14:textId="77777777" w:rsidR="003F4B31" w:rsidRPr="00DE61AF" w:rsidRDefault="003F4B31" w:rsidP="007855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C078" w14:textId="77777777" w:rsidR="003F4B31" w:rsidRPr="00DE61AF" w:rsidRDefault="003F4B31" w:rsidP="007855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– waga 60/100 pkt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3EE32" w14:textId="366728CF" w:rsidR="003F4B31" w:rsidRPr="00DE61AF" w:rsidRDefault="003F4B31" w:rsidP="003F1F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Doświadczenie osób prowadzących seminaria</w:t>
            </w: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- waga 40/100 pkt</w:t>
            </w:r>
          </w:p>
        </w:tc>
      </w:tr>
      <w:tr w:rsidR="00E54168" w:rsidRPr="00DE61AF" w14:paraId="091C5572" w14:textId="77777777" w:rsidTr="00735BD0">
        <w:trPr>
          <w:trHeight w:val="9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B99" w14:textId="6E309B14" w:rsidR="00E54168" w:rsidRPr="00DE61AF" w:rsidRDefault="00E54168" w:rsidP="00E541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4F84" w14:textId="77777777" w:rsidR="00E54168" w:rsidRPr="00DE61AF" w:rsidRDefault="00E54168" w:rsidP="00E541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>Stowarzyszenie Animacji Lokalnej ARKONA</w:t>
            </w:r>
          </w:p>
          <w:p w14:paraId="5B896187" w14:textId="77777777" w:rsidR="00E54168" w:rsidRPr="00DE61AF" w:rsidRDefault="00E54168" w:rsidP="00E541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>Paruszowicka</w:t>
            </w:r>
            <w:proofErr w:type="spellEnd"/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 xml:space="preserve"> 14b/5</w:t>
            </w: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46-220 Byczyna </w:t>
            </w:r>
          </w:p>
          <w:p w14:paraId="379E5A05" w14:textId="406F6B6F" w:rsidR="00E54168" w:rsidRPr="00DE61AF" w:rsidRDefault="00E54168" w:rsidP="00E5416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>NIP 751-177-22-33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38B3" w14:textId="4C34A1C6" w:rsidR="00E54168" w:rsidRPr="00DE61AF" w:rsidRDefault="00B3744B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2 430,00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03BC" w14:textId="77777777" w:rsidR="00E54168" w:rsidRDefault="00E54168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006474" w14:textId="77777777" w:rsidR="00B3744B" w:rsidRDefault="00B3744B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BBFE6D" w14:textId="16B0D1C4" w:rsidR="00B3744B" w:rsidRPr="00DE61AF" w:rsidRDefault="00B3744B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</w:tbl>
    <w:p w14:paraId="35D9ECCD" w14:textId="77777777" w:rsidR="003C3F06" w:rsidRPr="00DE61AF" w:rsidRDefault="003C3F06" w:rsidP="003C3F06">
      <w:pPr>
        <w:autoSpaceDE w:val="0"/>
        <w:autoSpaceDN w:val="0"/>
        <w:spacing w:line="276" w:lineRule="auto"/>
        <w:jc w:val="both"/>
        <w:rPr>
          <w:rFonts w:ascii="Arial" w:hAnsi="Arial" w:cs="Arial"/>
          <w:bCs/>
          <w:sz w:val="22"/>
          <w:szCs w:val="22"/>
          <w:lang w:bidi="en-US"/>
        </w:rPr>
      </w:pPr>
    </w:p>
    <w:p w14:paraId="1956DBED" w14:textId="3ABCD4FA" w:rsidR="00DE61AF" w:rsidRDefault="00DE61AF" w:rsidP="00DE61AF">
      <w:pPr>
        <w:pStyle w:val="Akapitzlist"/>
        <w:numPr>
          <w:ilvl w:val="0"/>
          <w:numId w:val="24"/>
        </w:numPr>
        <w:autoSpaceDE w:val="0"/>
        <w:autoSpaceDN w:val="0"/>
        <w:spacing w:line="276" w:lineRule="auto"/>
        <w:ind w:left="1418" w:hanging="1418"/>
        <w:jc w:val="both"/>
        <w:rPr>
          <w:rFonts w:ascii="Arial" w:hAnsi="Arial" w:cs="Arial"/>
          <w:bCs/>
          <w:sz w:val="22"/>
          <w:szCs w:val="22"/>
          <w:lang w:bidi="en-US"/>
        </w:rPr>
      </w:pPr>
      <w:bookmarkStart w:id="3" w:name="_Hlk108770588"/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Zorganizowanie i przeprowadzenie 1 seminarium z zakresu kluczowych sfer rozwoju pn. </w:t>
      </w:r>
      <w:r w:rsidRPr="00DE61AF">
        <w:rPr>
          <w:rFonts w:ascii="Arial" w:hAnsi="Arial" w:cs="Arial"/>
          <w:b/>
          <w:sz w:val="22"/>
          <w:szCs w:val="22"/>
          <w:lang w:bidi="en-US"/>
        </w:rPr>
        <w:t>odnawialne źródła energii</w:t>
      </w:r>
      <w:r w:rsidRPr="00DE61AF">
        <w:rPr>
          <w:rFonts w:ascii="Arial" w:hAnsi="Arial" w:cs="Arial"/>
          <w:bCs/>
          <w:sz w:val="22"/>
          <w:szCs w:val="22"/>
          <w:lang w:bidi="en-US"/>
        </w:rPr>
        <w:t xml:space="preserve"> określonych w Opolskim Programie Rozwoju Ekonomii Społecznej na lata 2016-2022 dla max.15 osób</w:t>
      </w:r>
      <w:bookmarkEnd w:id="3"/>
      <w:r w:rsidRPr="00DE61AF">
        <w:rPr>
          <w:rFonts w:ascii="Arial" w:hAnsi="Arial" w:cs="Arial"/>
          <w:bCs/>
          <w:sz w:val="22"/>
          <w:szCs w:val="22"/>
          <w:lang w:bidi="en-US"/>
        </w:rPr>
        <w:t>.</w:t>
      </w:r>
    </w:p>
    <w:p w14:paraId="43D34460" w14:textId="77777777" w:rsidR="00DE61AF" w:rsidRPr="00DE61AF" w:rsidRDefault="00DE61AF" w:rsidP="00DE61AF">
      <w:pPr>
        <w:pStyle w:val="Akapitzlist"/>
        <w:autoSpaceDE w:val="0"/>
        <w:autoSpaceDN w:val="0"/>
        <w:spacing w:line="276" w:lineRule="auto"/>
        <w:ind w:left="1418"/>
        <w:jc w:val="both"/>
        <w:rPr>
          <w:rFonts w:ascii="Arial" w:hAnsi="Arial" w:cs="Arial"/>
          <w:bCs/>
          <w:sz w:val="22"/>
          <w:szCs w:val="22"/>
          <w:lang w:bidi="en-US"/>
        </w:rPr>
      </w:pPr>
    </w:p>
    <w:tbl>
      <w:tblPr>
        <w:tblW w:w="95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3722"/>
        <w:gridCol w:w="2011"/>
        <w:gridCol w:w="2880"/>
      </w:tblGrid>
      <w:tr w:rsidR="003F4B31" w:rsidRPr="00DE61AF" w14:paraId="5534961F" w14:textId="77777777" w:rsidTr="00735BD0">
        <w:trPr>
          <w:trHeight w:val="6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03B" w14:textId="77777777" w:rsidR="003F4B31" w:rsidRPr="00DE61AF" w:rsidRDefault="003F4B31" w:rsidP="007855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9F0" w14:textId="77777777" w:rsidR="003F4B31" w:rsidRPr="00DE61AF" w:rsidRDefault="003F4B31" w:rsidP="007855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Nazwa, adres Wykonawcy 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5000" w14:textId="77777777" w:rsidR="003F4B31" w:rsidRPr="00DE61AF" w:rsidRDefault="003F4B31" w:rsidP="007855A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– waga 60/100 pkt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E3783" w14:textId="2E9561F2" w:rsidR="003F4B31" w:rsidRPr="00DE61AF" w:rsidRDefault="003F4B31" w:rsidP="003F1F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Doświadczenie osób prowadzących seminaria</w:t>
            </w: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- waga 40/100 pkt</w:t>
            </w:r>
          </w:p>
        </w:tc>
      </w:tr>
      <w:tr w:rsidR="00E54168" w:rsidRPr="00DE61AF" w14:paraId="60E49D00" w14:textId="77777777" w:rsidTr="00735BD0">
        <w:trPr>
          <w:trHeight w:val="96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514" w14:textId="01B9B846" w:rsidR="00E54168" w:rsidRPr="00DE61AF" w:rsidRDefault="00E54168" w:rsidP="00E541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14F8" w14:textId="77777777" w:rsidR="00E54168" w:rsidRPr="00DE61AF" w:rsidRDefault="00E54168" w:rsidP="00E541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>Stowarzyszenie Animacji Lokalnej ARKONA</w:t>
            </w:r>
          </w:p>
          <w:p w14:paraId="25344923" w14:textId="77777777" w:rsidR="00E54168" w:rsidRPr="00DE61AF" w:rsidRDefault="00E54168" w:rsidP="00E541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>Paruszowicka</w:t>
            </w:r>
            <w:proofErr w:type="spellEnd"/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 xml:space="preserve"> 14b/5</w:t>
            </w: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46-220 Byczyna </w:t>
            </w:r>
          </w:p>
          <w:p w14:paraId="2FE576BC" w14:textId="61E6826E" w:rsidR="00E54168" w:rsidRPr="00DE61AF" w:rsidRDefault="00E54168" w:rsidP="00E5416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61AF">
              <w:rPr>
                <w:rFonts w:ascii="Arial" w:hAnsi="Arial" w:cs="Arial"/>
                <w:color w:val="000000"/>
                <w:sz w:val="22"/>
                <w:szCs w:val="22"/>
              </w:rPr>
              <w:t>NIP 751-177-22-33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D54E" w14:textId="2512C19B" w:rsidR="00E54168" w:rsidRPr="00DE61AF" w:rsidRDefault="00B3744B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2 430,00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80A9D" w14:textId="77777777" w:rsidR="00E54168" w:rsidRDefault="00B3744B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70BB720D" w14:textId="77777777" w:rsidR="00B3744B" w:rsidRDefault="00B3744B" w:rsidP="00E541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EBBDFF" w14:textId="1B0EEB5D" w:rsidR="00B3744B" w:rsidRPr="00DE61AF" w:rsidRDefault="00B3744B" w:rsidP="00B374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</w:tbl>
    <w:p w14:paraId="46F01D5D" w14:textId="77777777" w:rsidR="003F4B31" w:rsidRPr="00DE61AF" w:rsidRDefault="003F4B31" w:rsidP="003C3F06">
      <w:pPr>
        <w:pStyle w:val="Akapitzlist"/>
        <w:autoSpaceDE w:val="0"/>
        <w:autoSpaceDN w:val="0"/>
        <w:spacing w:line="276" w:lineRule="auto"/>
        <w:ind w:left="1418"/>
        <w:jc w:val="both"/>
        <w:rPr>
          <w:rFonts w:ascii="Arial" w:hAnsi="Arial" w:cs="Arial"/>
          <w:bCs/>
          <w:sz w:val="22"/>
          <w:szCs w:val="22"/>
          <w:lang w:bidi="en-US"/>
        </w:rPr>
      </w:pPr>
    </w:p>
    <w:sectPr w:rsidR="003F4B31" w:rsidRPr="00DE61AF" w:rsidSect="00C314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3DA2" w14:textId="77777777" w:rsidR="00026B53" w:rsidRDefault="00026B53" w:rsidP="00236BCE">
      <w:r>
        <w:separator/>
      </w:r>
    </w:p>
  </w:endnote>
  <w:endnote w:type="continuationSeparator" w:id="0">
    <w:p w14:paraId="5163CC6B" w14:textId="77777777" w:rsidR="00026B53" w:rsidRDefault="00026B53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6782" w14:textId="7FFD9EFD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E1E2" w14:textId="77777777" w:rsidR="00026B53" w:rsidRDefault="00026B53" w:rsidP="00236BCE">
      <w:r>
        <w:separator/>
      </w:r>
    </w:p>
  </w:footnote>
  <w:footnote w:type="continuationSeparator" w:id="0">
    <w:p w14:paraId="1A01C567" w14:textId="77777777" w:rsidR="00026B53" w:rsidRDefault="00026B53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A" w14:textId="66408A78" w:rsidR="00F75221" w:rsidRDefault="00E57BDA" w:rsidP="00113545">
    <w:pPr>
      <w:pStyle w:val="Nagwek"/>
      <w:jc w:val="center"/>
    </w:pPr>
    <w:r w:rsidRPr="0093571E">
      <w:rPr>
        <w:noProof/>
      </w:rPr>
      <w:drawing>
        <wp:inline distT="0" distB="0" distL="0" distR="0" wp14:anchorId="550D03B8" wp14:editId="6F5499C9">
          <wp:extent cx="5029200" cy="647700"/>
          <wp:effectExtent l="0" t="0" r="0" b="0"/>
          <wp:docPr id="5" name="Obraz 5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D2AE4"/>
    <w:multiLevelType w:val="multilevel"/>
    <w:tmpl w:val="7890C852"/>
    <w:lvl w:ilvl="0">
      <w:start w:val="1"/>
      <w:numFmt w:val="ordinal"/>
      <w:lvlText w:val="Część nr %1"/>
      <w:lvlJc w:val="left"/>
      <w:pPr>
        <w:tabs>
          <w:tab w:val="num" w:pos="740"/>
        </w:tabs>
        <w:ind w:left="740" w:hanging="360"/>
      </w:pPr>
      <w:rPr>
        <w:b/>
        <w:bCs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A7BBA"/>
    <w:multiLevelType w:val="hybridMultilevel"/>
    <w:tmpl w:val="EF5A10A6"/>
    <w:lvl w:ilvl="0" w:tplc="0512EE0C">
      <w:start w:val="1"/>
      <w:numFmt w:val="decimal"/>
      <w:lvlText w:val="Część nr %1."/>
      <w:lvlJc w:val="left"/>
      <w:pPr>
        <w:ind w:left="142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17"/>
  </w:num>
  <w:num w:numId="2" w16cid:durableId="245117597">
    <w:abstractNumId w:val="11"/>
  </w:num>
  <w:num w:numId="3" w16cid:durableId="168254642">
    <w:abstractNumId w:val="5"/>
  </w:num>
  <w:num w:numId="4" w16cid:durableId="1008169782">
    <w:abstractNumId w:val="19"/>
  </w:num>
  <w:num w:numId="5" w16cid:durableId="1582176197">
    <w:abstractNumId w:val="20"/>
  </w:num>
  <w:num w:numId="6" w16cid:durableId="14957590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18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2"/>
  </w:num>
  <w:num w:numId="13" w16cid:durableId="39792761">
    <w:abstractNumId w:val="13"/>
  </w:num>
  <w:num w:numId="14" w16cid:durableId="541135236">
    <w:abstractNumId w:val="10"/>
  </w:num>
  <w:num w:numId="15" w16cid:durableId="1759594502">
    <w:abstractNumId w:val="7"/>
  </w:num>
  <w:num w:numId="16" w16cid:durableId="1007249787">
    <w:abstractNumId w:val="6"/>
  </w:num>
  <w:num w:numId="17" w16cid:durableId="844243095">
    <w:abstractNumId w:val="15"/>
  </w:num>
  <w:num w:numId="18" w16cid:durableId="1584024195">
    <w:abstractNumId w:val="21"/>
  </w:num>
  <w:num w:numId="19" w16cid:durableId="1370572714">
    <w:abstractNumId w:val="4"/>
  </w:num>
  <w:num w:numId="20" w16cid:durableId="1331175732">
    <w:abstractNumId w:val="23"/>
  </w:num>
  <w:num w:numId="21" w16cid:durableId="1908300131">
    <w:abstractNumId w:val="22"/>
  </w:num>
  <w:num w:numId="22" w16cid:durableId="1362123942">
    <w:abstractNumId w:val="9"/>
  </w:num>
  <w:num w:numId="23" w16cid:durableId="15610912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62601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6B53"/>
    <w:rsid w:val="00027232"/>
    <w:rsid w:val="00030433"/>
    <w:rsid w:val="00035FAD"/>
    <w:rsid w:val="00043255"/>
    <w:rsid w:val="00051495"/>
    <w:rsid w:val="00052C95"/>
    <w:rsid w:val="00053957"/>
    <w:rsid w:val="00054B5E"/>
    <w:rsid w:val="00055E5A"/>
    <w:rsid w:val="0006336F"/>
    <w:rsid w:val="00072C5B"/>
    <w:rsid w:val="000742EF"/>
    <w:rsid w:val="00076A4C"/>
    <w:rsid w:val="000811E4"/>
    <w:rsid w:val="00090620"/>
    <w:rsid w:val="0009358E"/>
    <w:rsid w:val="00095A3B"/>
    <w:rsid w:val="000A0AF5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0D4F"/>
    <w:rsid w:val="000F1C36"/>
    <w:rsid w:val="000F4566"/>
    <w:rsid w:val="0010030B"/>
    <w:rsid w:val="001041BC"/>
    <w:rsid w:val="0011056E"/>
    <w:rsid w:val="00110B8D"/>
    <w:rsid w:val="00110DE7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64DEA"/>
    <w:rsid w:val="00172D9B"/>
    <w:rsid w:val="00173BCC"/>
    <w:rsid w:val="00174793"/>
    <w:rsid w:val="00177240"/>
    <w:rsid w:val="001870CE"/>
    <w:rsid w:val="001872C3"/>
    <w:rsid w:val="001912F3"/>
    <w:rsid w:val="001A1FE9"/>
    <w:rsid w:val="001A244C"/>
    <w:rsid w:val="001A2B9D"/>
    <w:rsid w:val="001B1114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5A25"/>
    <w:rsid w:val="00210E0B"/>
    <w:rsid w:val="00214FF5"/>
    <w:rsid w:val="00217A10"/>
    <w:rsid w:val="002231AA"/>
    <w:rsid w:val="00224194"/>
    <w:rsid w:val="00224F3A"/>
    <w:rsid w:val="00225F18"/>
    <w:rsid w:val="00234BFF"/>
    <w:rsid w:val="00236BCE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7367"/>
    <w:rsid w:val="00272E1C"/>
    <w:rsid w:val="00280771"/>
    <w:rsid w:val="0028271C"/>
    <w:rsid w:val="0028330E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E4535"/>
    <w:rsid w:val="002E6C95"/>
    <w:rsid w:val="002F189A"/>
    <w:rsid w:val="002F2050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2DD7"/>
    <w:rsid w:val="0035381B"/>
    <w:rsid w:val="0035576A"/>
    <w:rsid w:val="00356B3B"/>
    <w:rsid w:val="00361CBA"/>
    <w:rsid w:val="00367884"/>
    <w:rsid w:val="00370121"/>
    <w:rsid w:val="00372BA3"/>
    <w:rsid w:val="00373C82"/>
    <w:rsid w:val="00383425"/>
    <w:rsid w:val="00384F21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31AB"/>
    <w:rsid w:val="003C3F06"/>
    <w:rsid w:val="003C58BA"/>
    <w:rsid w:val="003C6769"/>
    <w:rsid w:val="003E34C3"/>
    <w:rsid w:val="003E4EB1"/>
    <w:rsid w:val="003E69D6"/>
    <w:rsid w:val="003F060D"/>
    <w:rsid w:val="003F1FC2"/>
    <w:rsid w:val="003F4B31"/>
    <w:rsid w:val="00413DCF"/>
    <w:rsid w:val="00414837"/>
    <w:rsid w:val="00414AAD"/>
    <w:rsid w:val="004201A9"/>
    <w:rsid w:val="00420722"/>
    <w:rsid w:val="00420F39"/>
    <w:rsid w:val="00424AD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6690"/>
    <w:rsid w:val="00487ECF"/>
    <w:rsid w:val="004926F7"/>
    <w:rsid w:val="004A0C96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69CA"/>
    <w:rsid w:val="00510857"/>
    <w:rsid w:val="00513E52"/>
    <w:rsid w:val="00526E7C"/>
    <w:rsid w:val="0053173A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86C0F"/>
    <w:rsid w:val="005960E3"/>
    <w:rsid w:val="00596FF1"/>
    <w:rsid w:val="005A207E"/>
    <w:rsid w:val="005A257A"/>
    <w:rsid w:val="005A32DE"/>
    <w:rsid w:val="005A3A71"/>
    <w:rsid w:val="005A6026"/>
    <w:rsid w:val="005B6C3E"/>
    <w:rsid w:val="005B6C9E"/>
    <w:rsid w:val="005B7FF6"/>
    <w:rsid w:val="005C7F6E"/>
    <w:rsid w:val="005D01AC"/>
    <w:rsid w:val="005D0AF7"/>
    <w:rsid w:val="005D0C94"/>
    <w:rsid w:val="005D69B3"/>
    <w:rsid w:val="005D7794"/>
    <w:rsid w:val="005E501A"/>
    <w:rsid w:val="005E53C1"/>
    <w:rsid w:val="005E5410"/>
    <w:rsid w:val="005E77F7"/>
    <w:rsid w:val="005E7FC2"/>
    <w:rsid w:val="005F216A"/>
    <w:rsid w:val="005F45D7"/>
    <w:rsid w:val="0060703D"/>
    <w:rsid w:val="0061166F"/>
    <w:rsid w:val="00615812"/>
    <w:rsid w:val="00615F0A"/>
    <w:rsid w:val="006204DB"/>
    <w:rsid w:val="006242A5"/>
    <w:rsid w:val="0063002E"/>
    <w:rsid w:val="00632203"/>
    <w:rsid w:val="0063226A"/>
    <w:rsid w:val="00634B18"/>
    <w:rsid w:val="00646043"/>
    <w:rsid w:val="00651538"/>
    <w:rsid w:val="00651ECA"/>
    <w:rsid w:val="00654F2D"/>
    <w:rsid w:val="00655953"/>
    <w:rsid w:val="00660A58"/>
    <w:rsid w:val="0066113C"/>
    <w:rsid w:val="00665B50"/>
    <w:rsid w:val="00666F98"/>
    <w:rsid w:val="006679F0"/>
    <w:rsid w:val="00667BDC"/>
    <w:rsid w:val="00672403"/>
    <w:rsid w:val="00673FA4"/>
    <w:rsid w:val="00677D95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4751"/>
    <w:rsid w:val="006C35F4"/>
    <w:rsid w:val="006C4F39"/>
    <w:rsid w:val="006D31EC"/>
    <w:rsid w:val="006D3D1C"/>
    <w:rsid w:val="006D65A6"/>
    <w:rsid w:val="006D7A2E"/>
    <w:rsid w:val="006E28B9"/>
    <w:rsid w:val="007002F7"/>
    <w:rsid w:val="007041F7"/>
    <w:rsid w:val="00705929"/>
    <w:rsid w:val="0071445D"/>
    <w:rsid w:val="00717116"/>
    <w:rsid w:val="00727FEB"/>
    <w:rsid w:val="00730015"/>
    <w:rsid w:val="00735BD0"/>
    <w:rsid w:val="00737623"/>
    <w:rsid w:val="00740755"/>
    <w:rsid w:val="00743E1D"/>
    <w:rsid w:val="0075476E"/>
    <w:rsid w:val="00756F02"/>
    <w:rsid w:val="007604D6"/>
    <w:rsid w:val="00764523"/>
    <w:rsid w:val="0077142E"/>
    <w:rsid w:val="007750AF"/>
    <w:rsid w:val="00794262"/>
    <w:rsid w:val="007A4B2E"/>
    <w:rsid w:val="007A5D99"/>
    <w:rsid w:val="007B62E7"/>
    <w:rsid w:val="007B66B7"/>
    <w:rsid w:val="007C4D2F"/>
    <w:rsid w:val="007C4FF9"/>
    <w:rsid w:val="007C6327"/>
    <w:rsid w:val="007D0336"/>
    <w:rsid w:val="007F3280"/>
    <w:rsid w:val="007F4FD8"/>
    <w:rsid w:val="00800B04"/>
    <w:rsid w:val="0080163F"/>
    <w:rsid w:val="00801F64"/>
    <w:rsid w:val="00804844"/>
    <w:rsid w:val="00807AF9"/>
    <w:rsid w:val="008119AE"/>
    <w:rsid w:val="008232A8"/>
    <w:rsid w:val="00824EF9"/>
    <w:rsid w:val="00824F1E"/>
    <w:rsid w:val="008325B9"/>
    <w:rsid w:val="0083576B"/>
    <w:rsid w:val="00835FD3"/>
    <w:rsid w:val="0083640D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91102"/>
    <w:rsid w:val="00891339"/>
    <w:rsid w:val="00892E9B"/>
    <w:rsid w:val="0089375F"/>
    <w:rsid w:val="00893B71"/>
    <w:rsid w:val="008A16CA"/>
    <w:rsid w:val="008A17BB"/>
    <w:rsid w:val="008A5862"/>
    <w:rsid w:val="008A7717"/>
    <w:rsid w:val="008A795C"/>
    <w:rsid w:val="008C0362"/>
    <w:rsid w:val="008C0AE9"/>
    <w:rsid w:val="008C16E5"/>
    <w:rsid w:val="008D230E"/>
    <w:rsid w:val="008E0F88"/>
    <w:rsid w:val="008E4040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EBC"/>
    <w:rsid w:val="0091634F"/>
    <w:rsid w:val="00917025"/>
    <w:rsid w:val="0092061B"/>
    <w:rsid w:val="00922BBE"/>
    <w:rsid w:val="0092439A"/>
    <w:rsid w:val="00927AA8"/>
    <w:rsid w:val="00936491"/>
    <w:rsid w:val="00936EA8"/>
    <w:rsid w:val="00940B82"/>
    <w:rsid w:val="00944EAE"/>
    <w:rsid w:val="00946595"/>
    <w:rsid w:val="00981583"/>
    <w:rsid w:val="009878B1"/>
    <w:rsid w:val="00990D2E"/>
    <w:rsid w:val="00991E69"/>
    <w:rsid w:val="00997381"/>
    <w:rsid w:val="009979C1"/>
    <w:rsid w:val="009A40C5"/>
    <w:rsid w:val="009A56BC"/>
    <w:rsid w:val="009A6F26"/>
    <w:rsid w:val="009B1791"/>
    <w:rsid w:val="009B38C6"/>
    <w:rsid w:val="009C2938"/>
    <w:rsid w:val="009C5A1C"/>
    <w:rsid w:val="009C76C8"/>
    <w:rsid w:val="009D0A0D"/>
    <w:rsid w:val="009D4E1A"/>
    <w:rsid w:val="009D6410"/>
    <w:rsid w:val="009E721A"/>
    <w:rsid w:val="009F1668"/>
    <w:rsid w:val="009F61F5"/>
    <w:rsid w:val="009F76BA"/>
    <w:rsid w:val="00A04EC9"/>
    <w:rsid w:val="00A066E8"/>
    <w:rsid w:val="00A107C4"/>
    <w:rsid w:val="00A1518A"/>
    <w:rsid w:val="00A16631"/>
    <w:rsid w:val="00A170D8"/>
    <w:rsid w:val="00A22349"/>
    <w:rsid w:val="00A2311A"/>
    <w:rsid w:val="00A25335"/>
    <w:rsid w:val="00A409E6"/>
    <w:rsid w:val="00A42798"/>
    <w:rsid w:val="00A57599"/>
    <w:rsid w:val="00A6070D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B01B7"/>
    <w:rsid w:val="00AB1AEC"/>
    <w:rsid w:val="00AB4764"/>
    <w:rsid w:val="00AB568E"/>
    <w:rsid w:val="00AB678B"/>
    <w:rsid w:val="00AC4B61"/>
    <w:rsid w:val="00AD4D41"/>
    <w:rsid w:val="00AD725E"/>
    <w:rsid w:val="00AE0259"/>
    <w:rsid w:val="00AE0C08"/>
    <w:rsid w:val="00AE239C"/>
    <w:rsid w:val="00AE2657"/>
    <w:rsid w:val="00AF2AEC"/>
    <w:rsid w:val="00AF3D93"/>
    <w:rsid w:val="00AF67C3"/>
    <w:rsid w:val="00B067A8"/>
    <w:rsid w:val="00B076B9"/>
    <w:rsid w:val="00B13729"/>
    <w:rsid w:val="00B15376"/>
    <w:rsid w:val="00B30423"/>
    <w:rsid w:val="00B30CEA"/>
    <w:rsid w:val="00B36364"/>
    <w:rsid w:val="00B3675B"/>
    <w:rsid w:val="00B3744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6CF3"/>
    <w:rsid w:val="00BA38B3"/>
    <w:rsid w:val="00BB0EEC"/>
    <w:rsid w:val="00BB2402"/>
    <w:rsid w:val="00BB5844"/>
    <w:rsid w:val="00BC0423"/>
    <w:rsid w:val="00BC5E06"/>
    <w:rsid w:val="00BC6D38"/>
    <w:rsid w:val="00BD266F"/>
    <w:rsid w:val="00BD427E"/>
    <w:rsid w:val="00BE04DC"/>
    <w:rsid w:val="00BE1491"/>
    <w:rsid w:val="00BE2477"/>
    <w:rsid w:val="00BE52C8"/>
    <w:rsid w:val="00BE67A3"/>
    <w:rsid w:val="00BF419F"/>
    <w:rsid w:val="00C10CA5"/>
    <w:rsid w:val="00C120FA"/>
    <w:rsid w:val="00C125D9"/>
    <w:rsid w:val="00C127BC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37D7A"/>
    <w:rsid w:val="00C46DEA"/>
    <w:rsid w:val="00C50EB0"/>
    <w:rsid w:val="00C53BA2"/>
    <w:rsid w:val="00C53D9F"/>
    <w:rsid w:val="00C63D67"/>
    <w:rsid w:val="00C642CC"/>
    <w:rsid w:val="00C66EC2"/>
    <w:rsid w:val="00C70D29"/>
    <w:rsid w:val="00C766FE"/>
    <w:rsid w:val="00C8229E"/>
    <w:rsid w:val="00C86A5D"/>
    <w:rsid w:val="00C87379"/>
    <w:rsid w:val="00C91228"/>
    <w:rsid w:val="00C979FC"/>
    <w:rsid w:val="00CA1182"/>
    <w:rsid w:val="00CA16B1"/>
    <w:rsid w:val="00CB21E5"/>
    <w:rsid w:val="00CB7495"/>
    <w:rsid w:val="00CC1433"/>
    <w:rsid w:val="00CC29A2"/>
    <w:rsid w:val="00CC327E"/>
    <w:rsid w:val="00CC6507"/>
    <w:rsid w:val="00CD07A9"/>
    <w:rsid w:val="00CD2AF7"/>
    <w:rsid w:val="00CD7186"/>
    <w:rsid w:val="00CE58C8"/>
    <w:rsid w:val="00CE5952"/>
    <w:rsid w:val="00CE70D8"/>
    <w:rsid w:val="00CF2687"/>
    <w:rsid w:val="00CF36DB"/>
    <w:rsid w:val="00CF39F1"/>
    <w:rsid w:val="00CF7527"/>
    <w:rsid w:val="00D00FAC"/>
    <w:rsid w:val="00D02930"/>
    <w:rsid w:val="00D04B40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65801"/>
    <w:rsid w:val="00D72B40"/>
    <w:rsid w:val="00D734EE"/>
    <w:rsid w:val="00D7553A"/>
    <w:rsid w:val="00D81410"/>
    <w:rsid w:val="00D81BCA"/>
    <w:rsid w:val="00D81FCA"/>
    <w:rsid w:val="00D82B76"/>
    <w:rsid w:val="00D909E7"/>
    <w:rsid w:val="00D91668"/>
    <w:rsid w:val="00D960E5"/>
    <w:rsid w:val="00D962B9"/>
    <w:rsid w:val="00DA4545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1C02"/>
    <w:rsid w:val="00DE31BC"/>
    <w:rsid w:val="00DE61AF"/>
    <w:rsid w:val="00DE64BB"/>
    <w:rsid w:val="00DF6FB5"/>
    <w:rsid w:val="00DF72FD"/>
    <w:rsid w:val="00E050DF"/>
    <w:rsid w:val="00E05BEB"/>
    <w:rsid w:val="00E106D4"/>
    <w:rsid w:val="00E13085"/>
    <w:rsid w:val="00E202ED"/>
    <w:rsid w:val="00E22458"/>
    <w:rsid w:val="00E23FC2"/>
    <w:rsid w:val="00E336F4"/>
    <w:rsid w:val="00E33994"/>
    <w:rsid w:val="00E4128D"/>
    <w:rsid w:val="00E51804"/>
    <w:rsid w:val="00E51A87"/>
    <w:rsid w:val="00E5276A"/>
    <w:rsid w:val="00E54168"/>
    <w:rsid w:val="00E57BDA"/>
    <w:rsid w:val="00E6156D"/>
    <w:rsid w:val="00E6165C"/>
    <w:rsid w:val="00E63956"/>
    <w:rsid w:val="00E6611D"/>
    <w:rsid w:val="00E66328"/>
    <w:rsid w:val="00E70556"/>
    <w:rsid w:val="00E73657"/>
    <w:rsid w:val="00E73965"/>
    <w:rsid w:val="00E75C50"/>
    <w:rsid w:val="00E8371B"/>
    <w:rsid w:val="00E8415C"/>
    <w:rsid w:val="00E84E77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25C2"/>
    <w:rsid w:val="00EF3F01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4F31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C11"/>
    <w:rsid w:val="00FB4DA0"/>
    <w:rsid w:val="00FB7E55"/>
    <w:rsid w:val="00FC0C9D"/>
    <w:rsid w:val="00FC3B09"/>
    <w:rsid w:val="00FC3BD0"/>
    <w:rsid w:val="00FD1736"/>
    <w:rsid w:val="00FD26AC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Użytkownik</cp:lastModifiedBy>
  <cp:revision>4</cp:revision>
  <cp:lastPrinted>2022-07-01T10:33:00Z</cp:lastPrinted>
  <dcterms:created xsi:type="dcterms:W3CDTF">2022-10-13T07:47:00Z</dcterms:created>
  <dcterms:modified xsi:type="dcterms:W3CDTF">2022-10-13T08:16:00Z</dcterms:modified>
</cp:coreProperties>
</file>