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F886" w14:textId="77777777" w:rsidR="00CC6507" w:rsidRPr="00982BBD" w:rsidRDefault="00CC6507" w:rsidP="004E01F6">
      <w:pPr>
        <w:pStyle w:val="Nagwek"/>
        <w:rPr>
          <w:rFonts w:ascii="Arial" w:hAnsi="Arial" w:cs="Arial"/>
          <w:b/>
          <w:bCs/>
          <w:sz w:val="22"/>
          <w:szCs w:val="22"/>
        </w:rPr>
      </w:pPr>
    </w:p>
    <w:p w14:paraId="6765884E" w14:textId="7A97BF83" w:rsidR="003108E3" w:rsidRPr="00982BBD" w:rsidRDefault="007F3280" w:rsidP="00982BBD">
      <w:pPr>
        <w:pStyle w:val="Nagwek"/>
        <w:tabs>
          <w:tab w:val="clear" w:pos="9072"/>
          <w:tab w:val="right" w:pos="9497"/>
        </w:tabs>
        <w:rPr>
          <w:rFonts w:ascii="Arial" w:hAnsi="Arial" w:cs="Arial"/>
          <w:sz w:val="22"/>
          <w:szCs w:val="22"/>
        </w:rPr>
      </w:pPr>
      <w:r w:rsidRPr="00982BBD">
        <w:rPr>
          <w:rFonts w:ascii="Arial" w:hAnsi="Arial" w:cs="Arial"/>
          <w:b/>
          <w:bCs/>
          <w:sz w:val="22"/>
          <w:szCs w:val="22"/>
        </w:rPr>
        <w:t>Znak sprawy: UZP.4011.</w:t>
      </w:r>
      <w:r w:rsidR="00982BBD" w:rsidRPr="00982BBD">
        <w:rPr>
          <w:rFonts w:ascii="Arial" w:hAnsi="Arial" w:cs="Arial"/>
          <w:b/>
          <w:bCs/>
          <w:sz w:val="22"/>
          <w:szCs w:val="22"/>
        </w:rPr>
        <w:t>10</w:t>
      </w:r>
      <w:r w:rsidR="00946595" w:rsidRPr="00982BBD">
        <w:rPr>
          <w:rFonts w:ascii="Arial" w:hAnsi="Arial" w:cs="Arial"/>
          <w:b/>
          <w:bCs/>
          <w:sz w:val="22"/>
          <w:szCs w:val="22"/>
        </w:rPr>
        <w:t>.2022</w:t>
      </w:r>
      <w:r w:rsidRPr="00982BBD">
        <w:rPr>
          <w:rFonts w:ascii="Arial" w:hAnsi="Arial" w:cs="Arial"/>
          <w:b/>
          <w:bCs/>
          <w:sz w:val="22"/>
          <w:szCs w:val="22"/>
        </w:rPr>
        <w:tab/>
      </w:r>
      <w:r w:rsidR="000B32CB" w:rsidRPr="00982BBD">
        <w:rPr>
          <w:rFonts w:ascii="Arial" w:hAnsi="Arial" w:cs="Arial"/>
          <w:sz w:val="22"/>
          <w:szCs w:val="22"/>
        </w:rPr>
        <w:tab/>
      </w:r>
      <w:r w:rsidRPr="00982BBD">
        <w:rPr>
          <w:rFonts w:ascii="Arial" w:hAnsi="Arial" w:cs="Arial"/>
          <w:bCs/>
          <w:sz w:val="22"/>
          <w:szCs w:val="22"/>
        </w:rPr>
        <w:t>Opole</w:t>
      </w:r>
      <w:r w:rsidR="00005CD5" w:rsidRPr="00982BBD">
        <w:rPr>
          <w:rFonts w:ascii="Arial" w:hAnsi="Arial" w:cs="Arial"/>
          <w:bCs/>
          <w:sz w:val="22"/>
          <w:szCs w:val="22"/>
        </w:rPr>
        <w:t>, dnia</w:t>
      </w:r>
      <w:r w:rsidR="003108E3" w:rsidRPr="00982BBD">
        <w:rPr>
          <w:rFonts w:ascii="Arial" w:hAnsi="Arial" w:cs="Arial"/>
          <w:bCs/>
          <w:sz w:val="22"/>
          <w:szCs w:val="22"/>
        </w:rPr>
        <w:t xml:space="preserve"> </w:t>
      </w:r>
      <w:r w:rsidR="00982BBD" w:rsidRPr="00982BBD">
        <w:rPr>
          <w:rFonts w:ascii="Arial" w:hAnsi="Arial" w:cs="Arial"/>
          <w:sz w:val="22"/>
          <w:szCs w:val="22"/>
        </w:rPr>
        <w:t>04</w:t>
      </w:r>
      <w:r w:rsidR="007F4FD8" w:rsidRPr="00982BBD">
        <w:rPr>
          <w:rFonts w:ascii="Arial" w:hAnsi="Arial" w:cs="Arial"/>
          <w:sz w:val="22"/>
          <w:szCs w:val="22"/>
        </w:rPr>
        <w:t>.0</w:t>
      </w:r>
      <w:r w:rsidR="00982BBD" w:rsidRPr="00982BBD">
        <w:rPr>
          <w:rFonts w:ascii="Arial" w:hAnsi="Arial" w:cs="Arial"/>
          <w:sz w:val="22"/>
          <w:szCs w:val="22"/>
        </w:rPr>
        <w:t>8</w:t>
      </w:r>
      <w:r w:rsidR="00946595" w:rsidRPr="00982BBD">
        <w:rPr>
          <w:rFonts w:ascii="Arial" w:hAnsi="Arial" w:cs="Arial"/>
          <w:sz w:val="22"/>
          <w:szCs w:val="22"/>
        </w:rPr>
        <w:t>.2022r.</w:t>
      </w:r>
    </w:p>
    <w:p w14:paraId="6487A2D8" w14:textId="77777777" w:rsidR="00AB568E" w:rsidRPr="00982BBD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4C0B24" w14:textId="77777777" w:rsidR="00982BBD" w:rsidRDefault="00982BBD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4F" w14:textId="5399046F" w:rsidR="004535FA" w:rsidRPr="00982BBD" w:rsidRDefault="00C979FC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2BBD">
        <w:rPr>
          <w:rFonts w:ascii="Arial" w:hAnsi="Arial" w:cs="Arial"/>
          <w:b/>
          <w:bCs/>
          <w:sz w:val="22"/>
          <w:szCs w:val="22"/>
        </w:rPr>
        <w:t>ZESTAWIENIE OFERT</w:t>
      </w:r>
      <w:r w:rsidR="004535FA" w:rsidRPr="00982BB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F7B77F" w14:textId="77777777" w:rsidR="00AB568E" w:rsidRPr="00982BBD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50" w14:textId="39A65160" w:rsidR="003108E3" w:rsidRPr="00982BBD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2BBD">
        <w:rPr>
          <w:rFonts w:ascii="Arial" w:hAnsi="Arial" w:cs="Arial"/>
          <w:b/>
          <w:bCs/>
          <w:sz w:val="22"/>
          <w:szCs w:val="22"/>
        </w:rPr>
        <w:t xml:space="preserve">(na podstawie art. </w:t>
      </w:r>
      <w:r w:rsidR="004E01F6" w:rsidRPr="00982BBD">
        <w:rPr>
          <w:rFonts w:ascii="Arial" w:hAnsi="Arial" w:cs="Arial"/>
          <w:b/>
          <w:bCs/>
          <w:sz w:val="22"/>
          <w:szCs w:val="22"/>
        </w:rPr>
        <w:t xml:space="preserve">222 </w:t>
      </w:r>
      <w:r w:rsidRPr="00982BBD">
        <w:rPr>
          <w:rFonts w:ascii="Arial" w:hAnsi="Arial" w:cs="Arial"/>
          <w:b/>
          <w:bCs/>
          <w:sz w:val="22"/>
          <w:szCs w:val="22"/>
        </w:rPr>
        <w:t xml:space="preserve">ust. 5 ustawy </w:t>
      </w:r>
      <w:proofErr w:type="spellStart"/>
      <w:r w:rsidRPr="00982BBD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982BBD">
        <w:rPr>
          <w:rFonts w:ascii="Arial" w:hAnsi="Arial" w:cs="Arial"/>
          <w:b/>
          <w:bCs/>
          <w:sz w:val="22"/>
          <w:szCs w:val="22"/>
        </w:rPr>
        <w:t>)</w:t>
      </w:r>
    </w:p>
    <w:p w14:paraId="67658851" w14:textId="77777777" w:rsidR="004535FA" w:rsidRPr="00982BBD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52" w14:textId="56D497F2" w:rsidR="00C125D9" w:rsidRPr="00982BBD" w:rsidRDefault="003108E3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82BBD">
        <w:rPr>
          <w:rFonts w:ascii="Arial" w:hAnsi="Arial" w:cs="Arial"/>
          <w:b/>
          <w:bCs/>
          <w:sz w:val="22"/>
          <w:szCs w:val="22"/>
        </w:rPr>
        <w:t xml:space="preserve">złożonych w terminie do </w:t>
      </w:r>
      <w:r w:rsidR="007F4FD8" w:rsidRPr="00982BBD">
        <w:rPr>
          <w:rFonts w:ascii="Arial" w:hAnsi="Arial" w:cs="Arial"/>
          <w:b/>
          <w:bCs/>
          <w:sz w:val="22"/>
          <w:szCs w:val="22"/>
        </w:rPr>
        <w:t>0</w:t>
      </w:r>
      <w:r w:rsidR="00982BBD" w:rsidRPr="00982BBD">
        <w:rPr>
          <w:rFonts w:ascii="Arial" w:hAnsi="Arial" w:cs="Arial"/>
          <w:b/>
          <w:bCs/>
          <w:sz w:val="22"/>
          <w:szCs w:val="22"/>
        </w:rPr>
        <w:t>4</w:t>
      </w:r>
      <w:r w:rsidR="007F4FD8" w:rsidRPr="00982BBD">
        <w:rPr>
          <w:rFonts w:ascii="Arial" w:hAnsi="Arial" w:cs="Arial"/>
          <w:b/>
          <w:bCs/>
          <w:sz w:val="22"/>
          <w:szCs w:val="22"/>
        </w:rPr>
        <w:t>.0</w:t>
      </w:r>
      <w:r w:rsidR="00982BBD" w:rsidRPr="00982BBD">
        <w:rPr>
          <w:rFonts w:ascii="Arial" w:hAnsi="Arial" w:cs="Arial"/>
          <w:b/>
          <w:bCs/>
          <w:sz w:val="22"/>
          <w:szCs w:val="22"/>
        </w:rPr>
        <w:t>8</w:t>
      </w:r>
      <w:r w:rsidR="00946595" w:rsidRPr="00982BBD">
        <w:rPr>
          <w:rFonts w:ascii="Arial" w:hAnsi="Arial" w:cs="Arial"/>
          <w:b/>
          <w:bCs/>
          <w:sz w:val="22"/>
          <w:szCs w:val="22"/>
        </w:rPr>
        <w:t>.2022</w:t>
      </w:r>
      <w:r w:rsidRPr="00982BBD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666F98" w:rsidRPr="00982BBD">
        <w:rPr>
          <w:rFonts w:ascii="Arial" w:hAnsi="Arial" w:cs="Arial"/>
          <w:b/>
          <w:bCs/>
          <w:sz w:val="22"/>
          <w:szCs w:val="22"/>
        </w:rPr>
        <w:t>10:00</w:t>
      </w:r>
    </w:p>
    <w:p w14:paraId="6304DE55" w14:textId="77777777" w:rsidR="008C0362" w:rsidRPr="00982BBD" w:rsidRDefault="008C0362" w:rsidP="00D13F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3B8D77" w14:textId="4D978F0E" w:rsidR="00946595" w:rsidRPr="00982BBD" w:rsidRDefault="00EF25C2" w:rsidP="0094659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82BBD">
        <w:rPr>
          <w:rFonts w:ascii="Arial" w:hAnsi="Arial" w:cs="Arial"/>
          <w:sz w:val="22"/>
          <w:szCs w:val="22"/>
        </w:rPr>
        <w:t xml:space="preserve">Dotyczy zamówienia publicznego prowadzonego w trybie podstawowym na podstawie art. 275 pkt. 1 </w:t>
      </w:r>
      <w:proofErr w:type="spellStart"/>
      <w:r w:rsidRPr="00982BBD">
        <w:rPr>
          <w:rFonts w:ascii="Arial" w:hAnsi="Arial" w:cs="Arial"/>
          <w:sz w:val="22"/>
          <w:szCs w:val="22"/>
        </w:rPr>
        <w:t>Pzp</w:t>
      </w:r>
      <w:proofErr w:type="spellEnd"/>
      <w:r w:rsidR="008232A8" w:rsidRPr="00982BBD">
        <w:rPr>
          <w:rFonts w:ascii="Arial" w:hAnsi="Arial" w:cs="Arial"/>
          <w:sz w:val="22"/>
          <w:szCs w:val="22"/>
        </w:rPr>
        <w:t xml:space="preserve"> pn.</w:t>
      </w:r>
      <w:r w:rsidR="007F3280" w:rsidRPr="00982BBD">
        <w:rPr>
          <w:rFonts w:ascii="Arial" w:hAnsi="Arial" w:cs="Arial"/>
          <w:sz w:val="22"/>
          <w:szCs w:val="22"/>
        </w:rPr>
        <w:t>:</w:t>
      </w:r>
      <w:r w:rsidR="008232A8" w:rsidRPr="00982BBD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Start w:id="0" w:name="_Hlk80559259"/>
      <w:r w:rsidR="00E84E77" w:rsidRPr="00982BBD">
        <w:rPr>
          <w:rFonts w:ascii="Arial" w:hAnsi="Arial" w:cs="Arial"/>
          <w:b/>
          <w:bCs/>
          <w:sz w:val="22"/>
          <w:szCs w:val="22"/>
        </w:rPr>
        <w:t>Organizacja i realizacja półkolonii dla dzieci i młodzieży z Ukrainy przebywających na terenie województwa opolskiego</w:t>
      </w:r>
      <w:r w:rsidR="00946595" w:rsidRPr="00982BBD">
        <w:rPr>
          <w:rFonts w:ascii="Arial" w:hAnsi="Arial" w:cs="Arial"/>
          <w:b/>
          <w:bCs/>
          <w:sz w:val="22"/>
          <w:szCs w:val="22"/>
        </w:rPr>
        <w:t xml:space="preserve">. </w:t>
      </w:r>
    </w:p>
    <w:bookmarkEnd w:id="0"/>
    <w:p w14:paraId="2FA3021E" w14:textId="5F759B07" w:rsidR="00C120FA" w:rsidRPr="00982BBD" w:rsidRDefault="00C120FA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232845" w14:textId="3D18D086" w:rsidR="00D41FBB" w:rsidRDefault="00D41FBB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82BBD">
        <w:rPr>
          <w:rFonts w:ascii="Arial" w:hAnsi="Arial" w:cs="Arial"/>
          <w:b/>
          <w:sz w:val="22"/>
          <w:szCs w:val="22"/>
        </w:rPr>
        <w:t>Zestawienie ofert:</w:t>
      </w:r>
    </w:p>
    <w:p w14:paraId="493E30CB" w14:textId="77777777" w:rsidR="00982BBD" w:rsidRPr="00982BBD" w:rsidRDefault="00982BBD" w:rsidP="00982BBD">
      <w:pPr>
        <w:numPr>
          <w:ilvl w:val="0"/>
          <w:numId w:val="23"/>
        </w:numPr>
        <w:tabs>
          <w:tab w:val="clear" w:pos="1637"/>
        </w:tabs>
        <w:spacing w:line="360" w:lineRule="auto"/>
        <w:ind w:hanging="1637"/>
        <w:jc w:val="both"/>
        <w:rPr>
          <w:rFonts w:ascii="Arial" w:hAnsi="Arial" w:cs="Arial"/>
          <w:sz w:val="22"/>
          <w:szCs w:val="22"/>
        </w:rPr>
      </w:pPr>
    </w:p>
    <w:p w14:paraId="71E2A58C" w14:textId="77777777" w:rsidR="00982BBD" w:rsidRPr="00982BBD" w:rsidRDefault="00982BBD" w:rsidP="00982B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BBD">
        <w:rPr>
          <w:rFonts w:ascii="Arial" w:hAnsi="Arial" w:cs="Arial"/>
          <w:sz w:val="22"/>
          <w:szCs w:val="22"/>
        </w:rPr>
        <w:t>Organizacja i realizacja półkolonii letniej w Zawadzkim dla max. 15 osób = 12 000,00 zł</w:t>
      </w: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680"/>
        <w:gridCol w:w="2080"/>
      </w:tblGrid>
      <w:tr w:rsidR="00C37D7A" w:rsidRPr="00982BBD" w14:paraId="0F6FA382" w14:textId="77777777" w:rsidTr="00C37D7A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CD3" w14:textId="77777777" w:rsidR="00C37D7A" w:rsidRPr="00982BBD" w:rsidRDefault="00C37D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52B" w14:textId="77777777" w:rsidR="00C37D7A" w:rsidRPr="00982BBD" w:rsidRDefault="00C37D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D81" w14:textId="0DCA61B5" w:rsidR="00C37D7A" w:rsidRPr="00982BBD" w:rsidRDefault="00C37D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– waga 100/100 pkt </w:t>
            </w:r>
          </w:p>
        </w:tc>
      </w:tr>
      <w:tr w:rsidR="00C37D7A" w:rsidRPr="00982BBD" w14:paraId="644687FC" w14:textId="77777777" w:rsidTr="00982BBD">
        <w:trPr>
          <w:trHeight w:val="10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7D4E" w14:textId="4B21F686" w:rsidR="00C37D7A" w:rsidRPr="00982BBD" w:rsidRDefault="00982B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353" w14:textId="5417534C" w:rsidR="00C37D7A" w:rsidRPr="00982BBD" w:rsidRDefault="00C37D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ul.Śródmiejska</w:t>
            </w:r>
            <w:proofErr w:type="spellEnd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4a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9281837408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6C3" w14:textId="24C4D811" w:rsidR="00C37D7A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16 380,00</w:t>
            </w:r>
          </w:p>
        </w:tc>
      </w:tr>
      <w:tr w:rsidR="00C37D7A" w:rsidRPr="00982BBD" w14:paraId="1E04E374" w14:textId="77777777" w:rsidTr="00982BBD">
        <w:trPr>
          <w:trHeight w:val="5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C3E4" w14:textId="5BF3BF99" w:rsidR="00C37D7A" w:rsidRPr="00982BBD" w:rsidRDefault="00EF3F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02D" w14:textId="77777777" w:rsidR="00C37D7A" w:rsidRPr="00982BBD" w:rsidRDefault="00C37D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A77A" w14:textId="04654261" w:rsidR="00C37D7A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19 740,45</w:t>
            </w:r>
          </w:p>
        </w:tc>
      </w:tr>
      <w:tr w:rsidR="00982BBD" w:rsidRPr="00982BBD" w14:paraId="34BAFED5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9217" w14:textId="310A2541" w:rsidR="00982BBD" w:rsidRPr="00982BBD" w:rsidRDefault="00EF3F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3C77" w14:textId="4A336635" w:rsidR="00982BBD" w:rsidRDefault="00757E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Magdalena </w:t>
            </w:r>
            <w:proofErr w:type="spellStart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Siśkiewicz</w:t>
            </w:r>
            <w:proofErr w:type="spellEnd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New Challenge</w:t>
            </w:r>
          </w:p>
          <w:p w14:paraId="73EF4C8A" w14:textId="77777777" w:rsidR="00DE4D82" w:rsidRP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Rydlówka</w:t>
            </w:r>
            <w:proofErr w:type="spellEnd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5/107, 30-363 Kraków</w:t>
            </w:r>
          </w:p>
          <w:p w14:paraId="30E4E2AF" w14:textId="3E5839B4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25A36A47" w14:textId="786A48DD" w:rsidR="00757EDC" w:rsidRPr="00982BBD" w:rsidRDefault="00757E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EB2E" w14:textId="2F2F6EF1" w:rsidR="00982BBD" w:rsidRPr="00982BBD" w:rsidRDefault="00DE4D82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26 850,00</w:t>
            </w:r>
          </w:p>
        </w:tc>
      </w:tr>
      <w:tr w:rsidR="00EF3F4B" w:rsidRPr="00982BBD" w14:paraId="45620201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226B" w14:textId="6D43EBD4" w:rsidR="00EF3F4B" w:rsidRPr="00982BBD" w:rsidRDefault="00EF3F4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A65" w14:textId="77777777" w:rsidR="00EF3F4B" w:rsidRPr="00EF3F4B" w:rsidRDefault="00EF3F4B" w:rsidP="00EF3F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Międzyszkolny Uczniowski Klub Sportowy „Gim2” w Nysie</w:t>
            </w:r>
          </w:p>
          <w:p w14:paraId="3DED2AB6" w14:textId="77777777" w:rsidR="00EF3F4B" w:rsidRPr="00EF3F4B" w:rsidRDefault="00EF3F4B" w:rsidP="00EF3F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Bolesława Prusa 14</w:t>
            </w:r>
          </w:p>
          <w:p w14:paraId="4E8C4FAC" w14:textId="77777777" w:rsidR="00EF3F4B" w:rsidRPr="00EF3F4B" w:rsidRDefault="00EF3F4B" w:rsidP="00EF3F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– 303 Nysa</w:t>
            </w:r>
          </w:p>
          <w:p w14:paraId="77D9653A" w14:textId="77777777" w:rsidR="00EF3F4B" w:rsidRPr="00EF3F4B" w:rsidRDefault="00EF3F4B" w:rsidP="00EF3F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woj. opolskie</w:t>
            </w:r>
          </w:p>
          <w:p w14:paraId="4E773870" w14:textId="6A0D69EA" w:rsidR="00EF3F4B" w:rsidRPr="00982BBD" w:rsidRDefault="00EF3F4B" w:rsidP="00EF3F4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7532105737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0B29" w14:textId="7BF3877E" w:rsidR="00EF3F4B" w:rsidRPr="00982BBD" w:rsidRDefault="00EF3F4B" w:rsidP="00EF3F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Brak formularza oferty, złożono jedynie oświadczenie stanowiące załącznik nr 2 </w:t>
            </w:r>
            <w:r w:rsidR="00C41B2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SWZ </w:t>
            </w:r>
          </w:p>
        </w:tc>
      </w:tr>
    </w:tbl>
    <w:p w14:paraId="1E78016B" w14:textId="77777777" w:rsidR="00A25335" w:rsidRPr="00982BBD" w:rsidRDefault="00A25335" w:rsidP="00C37D7A">
      <w:pPr>
        <w:spacing w:line="360" w:lineRule="auto"/>
        <w:ind w:left="1985" w:hanging="1985"/>
        <w:rPr>
          <w:rFonts w:ascii="Arial" w:hAnsi="Arial" w:cs="Arial"/>
          <w:sz w:val="22"/>
          <w:szCs w:val="22"/>
        </w:rPr>
      </w:pPr>
    </w:p>
    <w:p w14:paraId="6AC0BFAD" w14:textId="77777777" w:rsidR="00982BBD" w:rsidRPr="00982BBD" w:rsidRDefault="00982BBD" w:rsidP="00A25335">
      <w:pPr>
        <w:numPr>
          <w:ilvl w:val="0"/>
          <w:numId w:val="23"/>
        </w:numPr>
        <w:spacing w:line="360" w:lineRule="auto"/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33127908" w14:textId="6961DF4F" w:rsidR="00A25335" w:rsidRPr="00982BBD" w:rsidRDefault="00982BBD" w:rsidP="00982B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BBD">
        <w:rPr>
          <w:rFonts w:ascii="Arial" w:hAnsi="Arial" w:cs="Arial"/>
          <w:sz w:val="22"/>
          <w:szCs w:val="22"/>
        </w:rPr>
        <w:t>Organizacja i realizacja półkolonii letniej w Reńskiej Wsi dla max. 15 osób = 12 000,00 zł</w:t>
      </w: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680"/>
        <w:gridCol w:w="2080"/>
      </w:tblGrid>
      <w:tr w:rsidR="00764523" w:rsidRPr="00982BBD" w14:paraId="4C926024" w14:textId="77777777" w:rsidTr="00764523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D7B" w14:textId="77777777" w:rsidR="00764523" w:rsidRPr="00982BBD" w:rsidRDefault="007645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4F1" w14:textId="77777777" w:rsidR="00764523" w:rsidRPr="00982BBD" w:rsidRDefault="007645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04D" w14:textId="2DE4D5C2" w:rsidR="00764523" w:rsidRPr="00982BBD" w:rsidRDefault="007645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– waga 100/100 pkt </w:t>
            </w:r>
          </w:p>
        </w:tc>
      </w:tr>
      <w:tr w:rsidR="00764523" w:rsidRPr="00982BBD" w14:paraId="27374282" w14:textId="77777777" w:rsidTr="00982BBD">
        <w:trPr>
          <w:trHeight w:val="103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A93" w14:textId="70FB3D88" w:rsidR="00764523" w:rsidRPr="00982BBD" w:rsidRDefault="00982B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68A" w14:textId="77777777" w:rsidR="00764523" w:rsidRPr="00982BBD" w:rsidRDefault="007645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ul.Śródmiejska</w:t>
            </w:r>
            <w:proofErr w:type="spellEnd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4a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NIP: 9281837408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4BB" w14:textId="59333759" w:rsidR="00764523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16 380,00</w:t>
            </w:r>
          </w:p>
        </w:tc>
      </w:tr>
      <w:tr w:rsidR="00764523" w:rsidRPr="00982BBD" w14:paraId="5A7BE583" w14:textId="77777777" w:rsidTr="00982BBD">
        <w:trPr>
          <w:trHeight w:val="4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2E07" w14:textId="257E1927" w:rsidR="00764523" w:rsidRPr="00982BBD" w:rsidRDefault="003D56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9E2" w14:textId="77777777" w:rsidR="00764523" w:rsidRPr="00982BBD" w:rsidRDefault="007645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C471" w14:textId="278FA2E0" w:rsidR="00764523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19 740,45</w:t>
            </w:r>
          </w:p>
        </w:tc>
      </w:tr>
      <w:tr w:rsidR="00982BBD" w:rsidRPr="00982BBD" w14:paraId="2AEDA1E9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1976" w14:textId="7197AC41" w:rsidR="00982BBD" w:rsidRPr="00982BBD" w:rsidRDefault="003D56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57B3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Magdalena </w:t>
            </w:r>
            <w:proofErr w:type="spellStart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Siśkiewicz</w:t>
            </w:r>
            <w:proofErr w:type="spellEnd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New Challenge</w:t>
            </w:r>
          </w:p>
          <w:p w14:paraId="1DED5FFF" w14:textId="77777777" w:rsidR="00DE4D82" w:rsidRP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Rydlówka</w:t>
            </w:r>
            <w:proofErr w:type="spellEnd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5/107, 30-363 Kraków</w:t>
            </w:r>
          </w:p>
          <w:p w14:paraId="368877C1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5354C09F" w14:textId="2C66F0D8" w:rsidR="00982BBD" w:rsidRPr="00982BBD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7E3B" w14:textId="2C8B4998" w:rsidR="00982BBD" w:rsidRPr="00982BBD" w:rsidRDefault="00DE4D82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26 850,00</w:t>
            </w:r>
          </w:p>
        </w:tc>
      </w:tr>
      <w:tr w:rsidR="003D56BB" w:rsidRPr="00982BBD" w14:paraId="779574F3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39DB" w14:textId="672035ED" w:rsidR="003D56BB" w:rsidRPr="00982BBD" w:rsidRDefault="003D56BB" w:rsidP="003D56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C11A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Międzyszkolny Uczniowski Klub Sportowy „Gim2” w Nysie</w:t>
            </w:r>
          </w:p>
          <w:p w14:paraId="7919F3E2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Bolesława Prusa 14</w:t>
            </w:r>
          </w:p>
          <w:p w14:paraId="73AE2573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– 303 Nysa</w:t>
            </w:r>
          </w:p>
          <w:p w14:paraId="7ADFB2D2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woj. opolskie</w:t>
            </w:r>
          </w:p>
          <w:p w14:paraId="7C53583A" w14:textId="72DC20D7" w:rsidR="003D56BB" w:rsidRPr="00982BBD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7532105737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A8D3" w14:textId="2EAB47F0" w:rsidR="003D56BB" w:rsidRPr="00982BBD" w:rsidRDefault="003D56BB" w:rsidP="003D56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Brak formularza oferty, złożono jedynie oświadczenie stanowiące załącznik nr 2 </w:t>
            </w:r>
            <w:r w:rsidR="00C41B2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SWZ </w:t>
            </w:r>
          </w:p>
        </w:tc>
      </w:tr>
    </w:tbl>
    <w:p w14:paraId="12D0EFF1" w14:textId="77777777" w:rsidR="00A25335" w:rsidRPr="00982BBD" w:rsidRDefault="00A25335" w:rsidP="00764523">
      <w:pPr>
        <w:rPr>
          <w:rFonts w:ascii="Arial" w:hAnsi="Arial" w:cs="Arial"/>
          <w:sz w:val="22"/>
          <w:szCs w:val="22"/>
        </w:rPr>
      </w:pPr>
    </w:p>
    <w:p w14:paraId="013D4E39" w14:textId="77777777" w:rsidR="00982BBD" w:rsidRPr="00982BBD" w:rsidRDefault="00982BBD" w:rsidP="00A25335">
      <w:pPr>
        <w:numPr>
          <w:ilvl w:val="0"/>
          <w:numId w:val="23"/>
        </w:numPr>
        <w:spacing w:line="360" w:lineRule="auto"/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66BA0916" w14:textId="2E645F67" w:rsidR="00A25335" w:rsidRPr="00982BBD" w:rsidRDefault="00982BBD" w:rsidP="00982B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BBD">
        <w:rPr>
          <w:rFonts w:ascii="Arial" w:hAnsi="Arial" w:cs="Arial"/>
          <w:sz w:val="22"/>
          <w:szCs w:val="22"/>
        </w:rPr>
        <w:t>Organizacja i realizacja półkolonii letniej w Nysie dla max. 45 osób = 36 000,00 zł</w:t>
      </w: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680"/>
        <w:gridCol w:w="2080"/>
      </w:tblGrid>
      <w:tr w:rsidR="00E6156D" w:rsidRPr="00982BBD" w14:paraId="062E7FEC" w14:textId="77777777" w:rsidTr="00E6156D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645C" w14:textId="77777777" w:rsidR="00E6156D" w:rsidRPr="00982BBD" w:rsidRDefault="00E615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6F7" w14:textId="77777777" w:rsidR="00E6156D" w:rsidRPr="00982BBD" w:rsidRDefault="00E615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787" w14:textId="77777777" w:rsidR="00E6156D" w:rsidRPr="00982BBD" w:rsidRDefault="00E615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Cena – waga 100/100 pkt </w:t>
            </w:r>
          </w:p>
        </w:tc>
      </w:tr>
      <w:tr w:rsidR="00E6156D" w:rsidRPr="00982BBD" w14:paraId="0641ED61" w14:textId="77777777" w:rsidTr="00982BBD">
        <w:trPr>
          <w:trHeight w:val="9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72C" w14:textId="717475DA" w:rsidR="00E6156D" w:rsidRPr="00982BBD" w:rsidRDefault="00982B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3CC" w14:textId="77777777" w:rsidR="00E6156D" w:rsidRPr="00982BBD" w:rsidRDefault="00E615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ul.Śródmiejska</w:t>
            </w:r>
            <w:proofErr w:type="spellEnd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4a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NIP: 9281837408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04C" w14:textId="1460351E" w:rsidR="00E6156D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35 550,00</w:t>
            </w:r>
          </w:p>
        </w:tc>
      </w:tr>
      <w:tr w:rsidR="00E6156D" w:rsidRPr="00982BBD" w14:paraId="6BEF9737" w14:textId="77777777" w:rsidTr="00982BBD">
        <w:trPr>
          <w:trHeight w:val="27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4695" w14:textId="225CB373" w:rsidR="00E6156D" w:rsidRPr="00982BBD" w:rsidRDefault="00757E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946" w14:textId="77777777" w:rsidR="00E6156D" w:rsidRPr="00982BBD" w:rsidRDefault="00E615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6A6" w14:textId="02B9217F" w:rsidR="00E6156D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40 137,30</w:t>
            </w:r>
          </w:p>
        </w:tc>
      </w:tr>
      <w:tr w:rsidR="00982BBD" w:rsidRPr="00982BBD" w14:paraId="68138B88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2039" w14:textId="595D150C" w:rsidR="00982BBD" w:rsidRPr="00982BBD" w:rsidRDefault="00757E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5E1F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Magdalena </w:t>
            </w:r>
            <w:proofErr w:type="spellStart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Siśkiewicz</w:t>
            </w:r>
            <w:proofErr w:type="spellEnd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New Challenge</w:t>
            </w:r>
          </w:p>
          <w:p w14:paraId="1B5181F6" w14:textId="77777777" w:rsidR="00DE4D82" w:rsidRP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Rydlówka</w:t>
            </w:r>
            <w:proofErr w:type="spellEnd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5/107, 30-363 Kraków</w:t>
            </w:r>
          </w:p>
          <w:p w14:paraId="20F384C6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77181CAC" w14:textId="39396191" w:rsidR="00982BBD" w:rsidRPr="00982BBD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D6F6" w14:textId="64401B77" w:rsidR="00982BBD" w:rsidRPr="00982BBD" w:rsidRDefault="00DE4D82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49 860,00</w:t>
            </w:r>
          </w:p>
        </w:tc>
      </w:tr>
      <w:tr w:rsidR="003D56BB" w:rsidRPr="00982BBD" w14:paraId="486FB979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4B95" w14:textId="550FF250" w:rsidR="003D56BB" w:rsidRPr="00982BBD" w:rsidRDefault="003D56BB" w:rsidP="003D56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C2FF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Międzyszkolny Uczniowski Klub Sportowy „Gim2” w Nysie</w:t>
            </w:r>
          </w:p>
          <w:p w14:paraId="4078ABF8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Bolesława Prusa 14</w:t>
            </w:r>
          </w:p>
          <w:p w14:paraId="706A222E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– 303 Nysa</w:t>
            </w:r>
          </w:p>
          <w:p w14:paraId="32AE3DCA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woj. opolskie</w:t>
            </w:r>
          </w:p>
          <w:p w14:paraId="0C7E59DD" w14:textId="61854A9E" w:rsidR="003D56BB" w:rsidRPr="00982BBD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7532105737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8BE" w14:textId="409BA8E6" w:rsidR="003D56BB" w:rsidRPr="00982BBD" w:rsidRDefault="003D56BB" w:rsidP="003D56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Brak formularza oferty, złożono jedynie oświadczenie stanowiące załącznik nr 2 </w:t>
            </w:r>
            <w:r w:rsidR="00C41B2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SWZ </w:t>
            </w:r>
          </w:p>
        </w:tc>
      </w:tr>
    </w:tbl>
    <w:p w14:paraId="27586BD2" w14:textId="77777777" w:rsidR="00A25335" w:rsidRPr="00982BBD" w:rsidRDefault="00A25335" w:rsidP="00E615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058BB" w14:textId="77777777" w:rsidR="00982BBD" w:rsidRPr="00982BBD" w:rsidRDefault="00982BBD" w:rsidP="00A25335">
      <w:pPr>
        <w:numPr>
          <w:ilvl w:val="0"/>
          <w:numId w:val="23"/>
        </w:numPr>
        <w:spacing w:line="360" w:lineRule="auto"/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09FB8163" w14:textId="0DF6EBDF" w:rsidR="00A25335" w:rsidRPr="00982BBD" w:rsidRDefault="00982BBD" w:rsidP="00982B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BBD">
        <w:rPr>
          <w:rFonts w:ascii="Arial" w:hAnsi="Arial" w:cs="Arial"/>
          <w:sz w:val="22"/>
          <w:szCs w:val="22"/>
        </w:rPr>
        <w:t>Organizacja i realizacja półkolonii letniej w Białej dla max. 14 osób = 11 200,00 zł</w:t>
      </w: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680"/>
        <w:gridCol w:w="2080"/>
      </w:tblGrid>
      <w:tr w:rsidR="005F45D7" w:rsidRPr="00982BBD" w14:paraId="6EA09384" w14:textId="77777777" w:rsidTr="005F45D7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0EE" w14:textId="77777777" w:rsidR="005F45D7" w:rsidRPr="00982BBD" w:rsidRDefault="005F45D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AF4E" w14:textId="77777777" w:rsidR="005F45D7" w:rsidRPr="00982BBD" w:rsidRDefault="005F45D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57C" w14:textId="7DD59F70" w:rsidR="005F45D7" w:rsidRPr="00982BBD" w:rsidRDefault="005F45D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– waga 100/100 pkt </w:t>
            </w:r>
          </w:p>
        </w:tc>
      </w:tr>
      <w:tr w:rsidR="005F45D7" w:rsidRPr="00982BBD" w14:paraId="034D76B4" w14:textId="77777777" w:rsidTr="00982BBD">
        <w:trPr>
          <w:trHeight w:val="81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1741" w14:textId="1BDA1852" w:rsidR="005F45D7" w:rsidRPr="00982BBD" w:rsidRDefault="00982B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C75" w14:textId="77777777" w:rsidR="005F45D7" w:rsidRPr="00982BBD" w:rsidRDefault="005F45D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ul.Śródmiejska</w:t>
            </w:r>
            <w:proofErr w:type="spellEnd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4a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NIP: 9281837408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C2828" w14:textId="2C3DDE35" w:rsidR="005F45D7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15 288,00</w:t>
            </w:r>
          </w:p>
        </w:tc>
      </w:tr>
      <w:tr w:rsidR="005F45D7" w:rsidRPr="00982BBD" w14:paraId="52536183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87A5" w14:textId="04D7966D" w:rsidR="005F45D7" w:rsidRPr="00982BBD" w:rsidRDefault="00757E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DE3" w14:textId="77777777" w:rsidR="005F45D7" w:rsidRPr="00982BBD" w:rsidRDefault="005F45D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C8E3" w14:textId="7222E993" w:rsidR="005F45D7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19 479,18</w:t>
            </w:r>
          </w:p>
        </w:tc>
      </w:tr>
      <w:tr w:rsidR="00982BBD" w:rsidRPr="00982BBD" w14:paraId="0B44758C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3B19" w14:textId="5DB275C3" w:rsidR="00982BBD" w:rsidRPr="00982BBD" w:rsidRDefault="00757E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602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Magdalena </w:t>
            </w:r>
            <w:proofErr w:type="spellStart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Siśkiewicz</w:t>
            </w:r>
            <w:proofErr w:type="spellEnd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New Challenge</w:t>
            </w:r>
          </w:p>
          <w:p w14:paraId="42FEFEDE" w14:textId="77777777" w:rsidR="00DE4D82" w:rsidRP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Rydlówka</w:t>
            </w:r>
            <w:proofErr w:type="spellEnd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5/107, 30-363 Kraków</w:t>
            </w:r>
          </w:p>
          <w:p w14:paraId="4B8452F4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341504ED" w14:textId="2E6F3F58" w:rsidR="00982BBD" w:rsidRPr="00982BBD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ABF95" w14:textId="699F6966" w:rsidR="00982BBD" w:rsidRPr="00982BBD" w:rsidRDefault="00DE4D82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25 200,00</w:t>
            </w:r>
          </w:p>
        </w:tc>
      </w:tr>
      <w:tr w:rsidR="003D56BB" w:rsidRPr="00982BBD" w14:paraId="49875201" w14:textId="77777777" w:rsidTr="00982BBD">
        <w:trPr>
          <w:trHeight w:val="12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0ADB" w14:textId="1416029F" w:rsidR="003D56BB" w:rsidRPr="00982BBD" w:rsidRDefault="003D56BB" w:rsidP="003D56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4B0E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Międzyszkolny Uczniowski Klub Sportowy „Gim2” w Nysie</w:t>
            </w:r>
          </w:p>
          <w:p w14:paraId="679F21E3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Bolesława Prusa 14</w:t>
            </w:r>
          </w:p>
          <w:p w14:paraId="5EE3FE72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– 303 Nysa</w:t>
            </w:r>
          </w:p>
          <w:p w14:paraId="6BA5345A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woj. opolskie</w:t>
            </w:r>
          </w:p>
          <w:p w14:paraId="50BD4AA0" w14:textId="3BD651D6" w:rsidR="003D56BB" w:rsidRPr="00982BBD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7532105737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4B884" w14:textId="0B4A689B" w:rsidR="003D56BB" w:rsidRPr="00982BBD" w:rsidRDefault="003D56BB" w:rsidP="003D56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Brak formularza oferty, złożono jedynie oświadczenie stanowiące załącznik nr 2 </w:t>
            </w:r>
            <w:r w:rsidR="00C41B2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SWZ </w:t>
            </w:r>
          </w:p>
        </w:tc>
      </w:tr>
    </w:tbl>
    <w:p w14:paraId="0D3509B1" w14:textId="77777777" w:rsidR="00A25335" w:rsidRPr="00982BBD" w:rsidRDefault="00A25335" w:rsidP="00E6156D">
      <w:pPr>
        <w:rPr>
          <w:rFonts w:ascii="Arial" w:hAnsi="Arial" w:cs="Arial"/>
          <w:sz w:val="22"/>
          <w:szCs w:val="22"/>
        </w:rPr>
      </w:pPr>
    </w:p>
    <w:p w14:paraId="6DD4AEAD" w14:textId="77777777" w:rsidR="00982BBD" w:rsidRPr="00982BBD" w:rsidRDefault="00982BBD" w:rsidP="00A25335">
      <w:pPr>
        <w:numPr>
          <w:ilvl w:val="0"/>
          <w:numId w:val="23"/>
        </w:numPr>
        <w:spacing w:line="360" w:lineRule="auto"/>
        <w:ind w:left="1985" w:hanging="1985"/>
        <w:jc w:val="both"/>
        <w:rPr>
          <w:rFonts w:ascii="Arial" w:hAnsi="Arial" w:cs="Arial"/>
          <w:sz w:val="22"/>
          <w:szCs w:val="22"/>
        </w:rPr>
      </w:pPr>
    </w:p>
    <w:p w14:paraId="109F7820" w14:textId="4ECD6D9A" w:rsidR="00A25335" w:rsidRPr="00982BBD" w:rsidRDefault="00982BBD" w:rsidP="00982B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BBD">
        <w:rPr>
          <w:rFonts w:ascii="Arial" w:hAnsi="Arial" w:cs="Arial"/>
          <w:sz w:val="22"/>
          <w:szCs w:val="22"/>
        </w:rPr>
        <w:t>Organizacja i realizacja półkolonii letniej w Krapkowicach dla max. 25 osób = 20 000,00 zł</w:t>
      </w: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680"/>
        <w:gridCol w:w="2080"/>
      </w:tblGrid>
      <w:tr w:rsidR="005E501A" w:rsidRPr="00982BBD" w14:paraId="76772CE6" w14:textId="77777777" w:rsidTr="00982BBD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5A9" w14:textId="77777777" w:rsidR="005E501A" w:rsidRPr="00982BBD" w:rsidRDefault="005E50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22A" w14:textId="77777777" w:rsidR="005E501A" w:rsidRPr="00982BBD" w:rsidRDefault="005E50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311" w14:textId="16259B2A" w:rsidR="005E501A" w:rsidRPr="00982BBD" w:rsidRDefault="005E50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– waga 100/100 pkt </w:t>
            </w:r>
          </w:p>
        </w:tc>
      </w:tr>
      <w:tr w:rsidR="005E501A" w:rsidRPr="00982BBD" w14:paraId="207EC8F9" w14:textId="77777777" w:rsidTr="00982BBD">
        <w:trPr>
          <w:trHeight w:val="88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58B5" w14:textId="18E3B977" w:rsidR="005E501A" w:rsidRPr="00982BBD" w:rsidRDefault="00982BB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F9FC" w14:textId="77777777" w:rsidR="005E501A" w:rsidRPr="00982BBD" w:rsidRDefault="005E50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Centrum Usług Psychologicznych Pedagogicznych i Logopedycznych EGO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ul.Śródmiejska</w:t>
            </w:r>
            <w:proofErr w:type="spellEnd"/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4a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68 –200 Żary 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NIP: 9281837408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1769" w14:textId="4424FBAB" w:rsidR="005E501A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24 000,00</w:t>
            </w:r>
          </w:p>
        </w:tc>
      </w:tr>
      <w:tr w:rsidR="00982BBD" w:rsidRPr="00982BBD" w14:paraId="77E2A689" w14:textId="77777777" w:rsidTr="00982BBD">
        <w:trPr>
          <w:trHeight w:val="119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A2D8" w14:textId="04789636" w:rsidR="00982BBD" w:rsidRPr="00982BBD" w:rsidRDefault="00757E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7EE" w14:textId="2C2AE3F9" w:rsidR="00982BBD" w:rsidRPr="00982BBD" w:rsidRDefault="00757E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BPR Consulting Paulina Rydz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ul. Radwańska 27/2U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90-540 Łódź</w:t>
            </w:r>
            <w:r w:rsidRPr="00982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NIP: 7632055973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5FE5" w14:textId="0FCB49B6" w:rsidR="00982BBD" w:rsidRPr="00982BBD" w:rsidRDefault="00757EDC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27 904,50</w:t>
            </w:r>
          </w:p>
        </w:tc>
      </w:tr>
      <w:tr w:rsidR="00982BBD" w:rsidRPr="00982BBD" w14:paraId="2DE9E591" w14:textId="77777777" w:rsidTr="00982BBD">
        <w:trPr>
          <w:trHeight w:val="126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4E1B" w14:textId="2127456C" w:rsidR="00982BBD" w:rsidRPr="00982BBD" w:rsidRDefault="00757E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F19A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Magdalena </w:t>
            </w:r>
            <w:proofErr w:type="spellStart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Siśkiewicz</w:t>
            </w:r>
            <w:proofErr w:type="spellEnd"/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New Challenge</w:t>
            </w:r>
          </w:p>
          <w:p w14:paraId="698A8A98" w14:textId="77777777" w:rsidR="00DE4D82" w:rsidRP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Rydlówka</w:t>
            </w:r>
            <w:proofErr w:type="spellEnd"/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5/107, 30-363 Kraków</w:t>
            </w:r>
          </w:p>
          <w:p w14:paraId="02F3C78F" w14:textId="77777777" w:rsidR="00DE4D82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30-363 Kraków</w:t>
            </w:r>
          </w:p>
          <w:p w14:paraId="621B702C" w14:textId="5D3B605C" w:rsidR="00982BBD" w:rsidRPr="00982BBD" w:rsidRDefault="00DE4D82" w:rsidP="00DE4D8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656 224 68 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2651" w14:textId="594E48AE" w:rsidR="00982BBD" w:rsidRPr="00982BBD" w:rsidRDefault="00DE4D82" w:rsidP="00757E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</w:tr>
      <w:tr w:rsidR="003D56BB" w:rsidRPr="00982BBD" w14:paraId="70C4B18D" w14:textId="77777777" w:rsidTr="0092476E">
        <w:trPr>
          <w:trHeight w:val="145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B87B" w14:textId="0F6EA95D" w:rsidR="003D56BB" w:rsidRPr="00982BBD" w:rsidRDefault="003D56BB" w:rsidP="003D56B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130D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Międzyszkolny Uczniowski Klub Sportowy „Gim2” w Nysie</w:t>
            </w:r>
          </w:p>
          <w:p w14:paraId="513BB163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ul. Bolesława Prusa 14</w:t>
            </w:r>
          </w:p>
          <w:p w14:paraId="7A1110BB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 – 303 Nysa</w:t>
            </w:r>
          </w:p>
          <w:p w14:paraId="7BBBDA1B" w14:textId="77777777" w:rsidR="003D56BB" w:rsidRPr="00EF3F4B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woj. opolskie</w:t>
            </w:r>
          </w:p>
          <w:p w14:paraId="3F7D0579" w14:textId="70AB2788" w:rsidR="003D56BB" w:rsidRPr="00982BBD" w:rsidRDefault="003D56BB" w:rsidP="003D56B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3F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 7532105737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50A" w14:textId="770EBBE0" w:rsidR="003D56BB" w:rsidRPr="00982BBD" w:rsidRDefault="003D56BB" w:rsidP="003D56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Brak formularza oferty, złożono jedynie oświadczenie stanowiące załącznik nr 2 </w:t>
            </w:r>
            <w:r w:rsidR="00C41B2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SWZ </w:t>
            </w:r>
          </w:p>
        </w:tc>
      </w:tr>
    </w:tbl>
    <w:p w14:paraId="0B14C858" w14:textId="77777777" w:rsidR="00A25335" w:rsidRPr="00982BBD" w:rsidRDefault="00A25335" w:rsidP="00982B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25335" w:rsidRPr="00982BBD" w:rsidSect="00C314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7284" w14:textId="77777777" w:rsidR="00FB0076" w:rsidRDefault="00FB0076" w:rsidP="00236BCE">
      <w:r>
        <w:separator/>
      </w:r>
    </w:p>
  </w:endnote>
  <w:endnote w:type="continuationSeparator" w:id="0">
    <w:p w14:paraId="6DDCFE2B" w14:textId="77777777" w:rsidR="00FB0076" w:rsidRDefault="00FB0076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82" w14:textId="541FD63B" w:rsidR="001F6B15" w:rsidRDefault="001F6B15" w:rsidP="001F6B15">
    <w:pPr>
      <w:pStyle w:val="Stopka"/>
      <w:jc w:val="center"/>
    </w:pPr>
    <w:r w:rsidRPr="0093571E">
      <w:rPr>
        <w:noProof/>
      </w:rPr>
      <w:drawing>
        <wp:inline distT="0" distB="0" distL="0" distR="0" wp14:anchorId="646A830D" wp14:editId="65327FF5">
          <wp:extent cx="1945005" cy="4203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7F1F" w14:textId="77777777" w:rsidR="00FB0076" w:rsidRDefault="00FB0076" w:rsidP="00236BCE">
      <w:r>
        <w:separator/>
      </w:r>
    </w:p>
  </w:footnote>
  <w:footnote w:type="continuationSeparator" w:id="0">
    <w:p w14:paraId="097E2790" w14:textId="77777777" w:rsidR="00FB0076" w:rsidRDefault="00FB0076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A" w14:textId="66408A78" w:rsidR="00F75221" w:rsidRDefault="00E57BDA" w:rsidP="00113545">
    <w:pPr>
      <w:pStyle w:val="Nagwek"/>
      <w:jc w:val="center"/>
    </w:pPr>
    <w:r w:rsidRPr="0093571E">
      <w:rPr>
        <w:noProof/>
      </w:rPr>
      <w:drawing>
        <wp:inline distT="0" distB="0" distL="0" distR="0" wp14:anchorId="550D03B8" wp14:editId="6F5499C9">
          <wp:extent cx="5029200" cy="647700"/>
          <wp:effectExtent l="0" t="0" r="0" b="0"/>
          <wp:docPr id="5" name="Obraz 5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2AE4"/>
    <w:multiLevelType w:val="multilevel"/>
    <w:tmpl w:val="7B9C903A"/>
    <w:lvl w:ilvl="0">
      <w:start w:val="1"/>
      <w:numFmt w:val="ordinal"/>
      <w:lvlText w:val="Część nr %1"/>
      <w:lvlJc w:val="left"/>
      <w:pPr>
        <w:tabs>
          <w:tab w:val="num" w:pos="1637"/>
        </w:tabs>
        <w:ind w:left="1637" w:hanging="360"/>
      </w:pPr>
      <w:rPr>
        <w:b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6"/>
  </w:num>
  <w:num w:numId="2" w16cid:durableId="245117597">
    <w:abstractNumId w:val="11"/>
  </w:num>
  <w:num w:numId="3" w16cid:durableId="168254642">
    <w:abstractNumId w:val="5"/>
  </w:num>
  <w:num w:numId="4" w16cid:durableId="1008169782">
    <w:abstractNumId w:val="18"/>
  </w:num>
  <w:num w:numId="5" w16cid:durableId="1582176197">
    <w:abstractNumId w:val="19"/>
  </w:num>
  <w:num w:numId="6" w16cid:durableId="14957590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7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2"/>
  </w:num>
  <w:num w:numId="13" w16cid:durableId="39792761">
    <w:abstractNumId w:val="13"/>
  </w:num>
  <w:num w:numId="14" w16cid:durableId="541135236">
    <w:abstractNumId w:val="10"/>
  </w:num>
  <w:num w:numId="15" w16cid:durableId="1759594502">
    <w:abstractNumId w:val="7"/>
  </w:num>
  <w:num w:numId="16" w16cid:durableId="1007249787">
    <w:abstractNumId w:val="6"/>
  </w:num>
  <w:num w:numId="17" w16cid:durableId="844243095">
    <w:abstractNumId w:val="15"/>
  </w:num>
  <w:num w:numId="18" w16cid:durableId="1584024195">
    <w:abstractNumId w:val="20"/>
  </w:num>
  <w:num w:numId="19" w16cid:durableId="1370572714">
    <w:abstractNumId w:val="4"/>
  </w:num>
  <w:num w:numId="20" w16cid:durableId="1331175732">
    <w:abstractNumId w:val="22"/>
  </w:num>
  <w:num w:numId="21" w16cid:durableId="1908300131">
    <w:abstractNumId w:val="21"/>
  </w:num>
  <w:num w:numId="22" w16cid:durableId="1362123942">
    <w:abstractNumId w:val="9"/>
  </w:num>
  <w:num w:numId="23" w16cid:durableId="1561091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0D4F"/>
    <w:rsid w:val="000F1C36"/>
    <w:rsid w:val="000F4566"/>
    <w:rsid w:val="0010030B"/>
    <w:rsid w:val="001041BC"/>
    <w:rsid w:val="0011056E"/>
    <w:rsid w:val="00110B8D"/>
    <w:rsid w:val="00110DE7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72D9B"/>
    <w:rsid w:val="00173BCC"/>
    <w:rsid w:val="00174793"/>
    <w:rsid w:val="00177240"/>
    <w:rsid w:val="001870CE"/>
    <w:rsid w:val="001872C3"/>
    <w:rsid w:val="001912F3"/>
    <w:rsid w:val="001A1FE9"/>
    <w:rsid w:val="001A244C"/>
    <w:rsid w:val="001A2B9D"/>
    <w:rsid w:val="001B1114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10E0B"/>
    <w:rsid w:val="00214FF5"/>
    <w:rsid w:val="00217A10"/>
    <w:rsid w:val="00224194"/>
    <w:rsid w:val="00224F3A"/>
    <w:rsid w:val="00225F18"/>
    <w:rsid w:val="00234BFF"/>
    <w:rsid w:val="00236BCE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576A"/>
    <w:rsid w:val="00356B3B"/>
    <w:rsid w:val="00361CBA"/>
    <w:rsid w:val="00370121"/>
    <w:rsid w:val="00372BA3"/>
    <w:rsid w:val="00373C82"/>
    <w:rsid w:val="00383425"/>
    <w:rsid w:val="00384F21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D56BB"/>
    <w:rsid w:val="003E34C3"/>
    <w:rsid w:val="003E4EB1"/>
    <w:rsid w:val="003E69D6"/>
    <w:rsid w:val="003F060D"/>
    <w:rsid w:val="00413DCF"/>
    <w:rsid w:val="00414837"/>
    <w:rsid w:val="00414AAD"/>
    <w:rsid w:val="004201A9"/>
    <w:rsid w:val="00420722"/>
    <w:rsid w:val="00420F39"/>
    <w:rsid w:val="00424AD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6690"/>
    <w:rsid w:val="00487ECF"/>
    <w:rsid w:val="004926F7"/>
    <w:rsid w:val="004A0C96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E52"/>
    <w:rsid w:val="00526E7C"/>
    <w:rsid w:val="0053173A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86C0F"/>
    <w:rsid w:val="005960E3"/>
    <w:rsid w:val="00596FF1"/>
    <w:rsid w:val="005A207E"/>
    <w:rsid w:val="005A257A"/>
    <w:rsid w:val="005A32DE"/>
    <w:rsid w:val="005A3A71"/>
    <w:rsid w:val="005A6026"/>
    <w:rsid w:val="005B6C3E"/>
    <w:rsid w:val="005B6C9E"/>
    <w:rsid w:val="005B7FF6"/>
    <w:rsid w:val="005C7F6E"/>
    <w:rsid w:val="005D01AC"/>
    <w:rsid w:val="005D0AF7"/>
    <w:rsid w:val="005D0C94"/>
    <w:rsid w:val="005D69B3"/>
    <w:rsid w:val="005D7794"/>
    <w:rsid w:val="005E501A"/>
    <w:rsid w:val="005E53C1"/>
    <w:rsid w:val="005E5410"/>
    <w:rsid w:val="005E77F7"/>
    <w:rsid w:val="005E7FC2"/>
    <w:rsid w:val="005F216A"/>
    <w:rsid w:val="005F45D7"/>
    <w:rsid w:val="0060703D"/>
    <w:rsid w:val="0061166F"/>
    <w:rsid w:val="00615812"/>
    <w:rsid w:val="00615F0A"/>
    <w:rsid w:val="006204DB"/>
    <w:rsid w:val="006242A5"/>
    <w:rsid w:val="0063002E"/>
    <w:rsid w:val="00632203"/>
    <w:rsid w:val="0063226A"/>
    <w:rsid w:val="00634B18"/>
    <w:rsid w:val="00646043"/>
    <w:rsid w:val="00651538"/>
    <w:rsid w:val="00651ECA"/>
    <w:rsid w:val="00654F2D"/>
    <w:rsid w:val="00655953"/>
    <w:rsid w:val="00660A58"/>
    <w:rsid w:val="0066113C"/>
    <w:rsid w:val="00665B50"/>
    <w:rsid w:val="00666F98"/>
    <w:rsid w:val="006679F0"/>
    <w:rsid w:val="00667BDC"/>
    <w:rsid w:val="00672403"/>
    <w:rsid w:val="00673FA4"/>
    <w:rsid w:val="00677D95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A6A0F"/>
    <w:rsid w:val="006B4751"/>
    <w:rsid w:val="006C35F4"/>
    <w:rsid w:val="006C4F39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7623"/>
    <w:rsid w:val="00740755"/>
    <w:rsid w:val="00743E1D"/>
    <w:rsid w:val="0075476E"/>
    <w:rsid w:val="00756F02"/>
    <w:rsid w:val="00757EDC"/>
    <w:rsid w:val="007604D6"/>
    <w:rsid w:val="00764523"/>
    <w:rsid w:val="0077142E"/>
    <w:rsid w:val="007750AF"/>
    <w:rsid w:val="00794262"/>
    <w:rsid w:val="007A4B2E"/>
    <w:rsid w:val="007A5D99"/>
    <w:rsid w:val="007B62E7"/>
    <w:rsid w:val="007B66B7"/>
    <w:rsid w:val="007C4D2F"/>
    <w:rsid w:val="007C4FF9"/>
    <w:rsid w:val="007C6327"/>
    <w:rsid w:val="007D0336"/>
    <w:rsid w:val="007E70D9"/>
    <w:rsid w:val="007F3280"/>
    <w:rsid w:val="007F4FD8"/>
    <w:rsid w:val="00800B04"/>
    <w:rsid w:val="0080163F"/>
    <w:rsid w:val="00801F64"/>
    <w:rsid w:val="00804844"/>
    <w:rsid w:val="00807AF9"/>
    <w:rsid w:val="008119AE"/>
    <w:rsid w:val="008232A8"/>
    <w:rsid w:val="00824EF9"/>
    <w:rsid w:val="00824F1E"/>
    <w:rsid w:val="008325B9"/>
    <w:rsid w:val="0083576B"/>
    <w:rsid w:val="00835FD3"/>
    <w:rsid w:val="0083640D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91102"/>
    <w:rsid w:val="00891339"/>
    <w:rsid w:val="00892E9B"/>
    <w:rsid w:val="0089375F"/>
    <w:rsid w:val="00893B71"/>
    <w:rsid w:val="008A16CA"/>
    <w:rsid w:val="008A17BB"/>
    <w:rsid w:val="008A5862"/>
    <w:rsid w:val="008A7717"/>
    <w:rsid w:val="008A795C"/>
    <w:rsid w:val="008C0362"/>
    <w:rsid w:val="008C0AE9"/>
    <w:rsid w:val="008C16E5"/>
    <w:rsid w:val="008D230E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476E"/>
    <w:rsid w:val="00927AA8"/>
    <w:rsid w:val="00936491"/>
    <w:rsid w:val="00936EA8"/>
    <w:rsid w:val="00940B82"/>
    <w:rsid w:val="00944EAE"/>
    <w:rsid w:val="00946595"/>
    <w:rsid w:val="00981583"/>
    <w:rsid w:val="00982BBD"/>
    <w:rsid w:val="009878B1"/>
    <w:rsid w:val="00990D2E"/>
    <w:rsid w:val="00991E69"/>
    <w:rsid w:val="00997381"/>
    <w:rsid w:val="009979C1"/>
    <w:rsid w:val="009A40C5"/>
    <w:rsid w:val="009A56BC"/>
    <w:rsid w:val="009A6F26"/>
    <w:rsid w:val="009B1791"/>
    <w:rsid w:val="009B38C6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25335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B01B7"/>
    <w:rsid w:val="00AB1AEC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F2AEC"/>
    <w:rsid w:val="00AF3D93"/>
    <w:rsid w:val="00AF67C3"/>
    <w:rsid w:val="00B067A8"/>
    <w:rsid w:val="00B076B9"/>
    <w:rsid w:val="00B13729"/>
    <w:rsid w:val="00B15376"/>
    <w:rsid w:val="00B30423"/>
    <w:rsid w:val="00B30CEA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6CF3"/>
    <w:rsid w:val="00BA38B3"/>
    <w:rsid w:val="00BB0EEC"/>
    <w:rsid w:val="00BB2402"/>
    <w:rsid w:val="00BB5844"/>
    <w:rsid w:val="00BC0423"/>
    <w:rsid w:val="00BC5E06"/>
    <w:rsid w:val="00BC6D38"/>
    <w:rsid w:val="00BD266F"/>
    <w:rsid w:val="00BD427E"/>
    <w:rsid w:val="00BE1491"/>
    <w:rsid w:val="00BE2477"/>
    <w:rsid w:val="00BE52C8"/>
    <w:rsid w:val="00BE67A3"/>
    <w:rsid w:val="00BF419F"/>
    <w:rsid w:val="00C10CA5"/>
    <w:rsid w:val="00C120FA"/>
    <w:rsid w:val="00C125D9"/>
    <w:rsid w:val="00C127BC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37D7A"/>
    <w:rsid w:val="00C41B28"/>
    <w:rsid w:val="00C46DEA"/>
    <w:rsid w:val="00C50EB0"/>
    <w:rsid w:val="00C53D9F"/>
    <w:rsid w:val="00C63D67"/>
    <w:rsid w:val="00C642CC"/>
    <w:rsid w:val="00C66EC2"/>
    <w:rsid w:val="00C70D29"/>
    <w:rsid w:val="00C766FE"/>
    <w:rsid w:val="00C8229E"/>
    <w:rsid w:val="00C86A5D"/>
    <w:rsid w:val="00C87379"/>
    <w:rsid w:val="00C91228"/>
    <w:rsid w:val="00C979FC"/>
    <w:rsid w:val="00CA1182"/>
    <w:rsid w:val="00CA16B1"/>
    <w:rsid w:val="00CB21E5"/>
    <w:rsid w:val="00CB7495"/>
    <w:rsid w:val="00CC1433"/>
    <w:rsid w:val="00CC29A2"/>
    <w:rsid w:val="00CC327E"/>
    <w:rsid w:val="00CC6507"/>
    <w:rsid w:val="00CD07A9"/>
    <w:rsid w:val="00CD2AF7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4D82"/>
    <w:rsid w:val="00DE64BB"/>
    <w:rsid w:val="00DF6FB5"/>
    <w:rsid w:val="00DF72FD"/>
    <w:rsid w:val="00E050DF"/>
    <w:rsid w:val="00E05BEB"/>
    <w:rsid w:val="00E106D4"/>
    <w:rsid w:val="00E13085"/>
    <w:rsid w:val="00E22458"/>
    <w:rsid w:val="00E23FC2"/>
    <w:rsid w:val="00E336F4"/>
    <w:rsid w:val="00E33994"/>
    <w:rsid w:val="00E4128D"/>
    <w:rsid w:val="00E51A87"/>
    <w:rsid w:val="00E5276A"/>
    <w:rsid w:val="00E57BDA"/>
    <w:rsid w:val="00E6156D"/>
    <w:rsid w:val="00E6165C"/>
    <w:rsid w:val="00E63956"/>
    <w:rsid w:val="00E6611D"/>
    <w:rsid w:val="00E66328"/>
    <w:rsid w:val="00E70556"/>
    <w:rsid w:val="00E73657"/>
    <w:rsid w:val="00E73965"/>
    <w:rsid w:val="00E75C50"/>
    <w:rsid w:val="00E8371B"/>
    <w:rsid w:val="00E8415C"/>
    <w:rsid w:val="00E84E77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25C2"/>
    <w:rsid w:val="00EF3F01"/>
    <w:rsid w:val="00EF3F4B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076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Użytkownik</cp:lastModifiedBy>
  <cp:revision>9</cp:revision>
  <cp:lastPrinted>2022-08-04T08:36:00Z</cp:lastPrinted>
  <dcterms:created xsi:type="dcterms:W3CDTF">2022-08-04T07:11:00Z</dcterms:created>
  <dcterms:modified xsi:type="dcterms:W3CDTF">2022-08-04T09:22:00Z</dcterms:modified>
</cp:coreProperties>
</file>