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47DF" w14:textId="77777777" w:rsidR="00D1753E" w:rsidRDefault="00D1753E" w:rsidP="004E01F6">
      <w:pPr>
        <w:pStyle w:val="Nagwek"/>
        <w:rPr>
          <w:rFonts w:ascii="Arial" w:hAnsi="Arial" w:cs="Arial"/>
          <w:b/>
          <w:bCs/>
        </w:rPr>
      </w:pPr>
    </w:p>
    <w:p w14:paraId="6765884D" w14:textId="23F0D7BE" w:rsidR="003108E3" w:rsidRPr="000B32CB" w:rsidRDefault="007F3280" w:rsidP="004E01F6">
      <w:pPr>
        <w:pStyle w:val="Nagwek"/>
        <w:rPr>
          <w:rFonts w:ascii="Arial" w:hAnsi="Arial" w:cs="Arial"/>
        </w:rPr>
      </w:pPr>
      <w:r w:rsidRPr="007F3280">
        <w:rPr>
          <w:rFonts w:ascii="Arial" w:hAnsi="Arial" w:cs="Arial"/>
          <w:b/>
          <w:bCs/>
        </w:rPr>
        <w:t>Znak sprawy: UZP.4011.</w:t>
      </w:r>
      <w:r w:rsidR="00D642CE">
        <w:rPr>
          <w:rFonts w:ascii="Arial" w:hAnsi="Arial" w:cs="Arial"/>
          <w:b/>
          <w:bCs/>
        </w:rPr>
        <w:t>9</w:t>
      </w:r>
      <w:r w:rsidRPr="007F3280">
        <w:rPr>
          <w:rFonts w:ascii="Arial" w:hAnsi="Arial" w:cs="Arial"/>
          <w:b/>
          <w:bCs/>
        </w:rPr>
        <w:t>.2021</w:t>
      </w:r>
      <w:r w:rsidRPr="007F3280">
        <w:rPr>
          <w:rFonts w:ascii="Arial" w:hAnsi="Arial" w:cs="Arial"/>
          <w:b/>
          <w:bCs/>
        </w:rPr>
        <w:tab/>
      </w:r>
      <w:r w:rsidR="000B32CB">
        <w:rPr>
          <w:rFonts w:ascii="Arial" w:hAnsi="Arial" w:cs="Arial"/>
        </w:rPr>
        <w:tab/>
      </w:r>
      <w:r>
        <w:rPr>
          <w:rFonts w:ascii="Arial" w:hAnsi="Arial" w:cs="Arial"/>
          <w:bCs/>
        </w:rPr>
        <w:t>Opole</w:t>
      </w:r>
      <w:r w:rsidR="00005CD5">
        <w:rPr>
          <w:rFonts w:ascii="Arial" w:hAnsi="Arial" w:cs="Arial"/>
          <w:bCs/>
        </w:rPr>
        <w:t>, dnia</w:t>
      </w:r>
      <w:r w:rsidR="003108E3" w:rsidRPr="00005CD5">
        <w:rPr>
          <w:rFonts w:ascii="Arial" w:hAnsi="Arial" w:cs="Arial"/>
          <w:bCs/>
        </w:rPr>
        <w:t xml:space="preserve"> </w:t>
      </w:r>
      <w:r w:rsidR="00D642CE">
        <w:rPr>
          <w:rFonts w:ascii="Arial" w:hAnsi="Arial" w:cs="Arial"/>
        </w:rPr>
        <w:t>15.09</w:t>
      </w:r>
      <w:r w:rsidR="00D41FBB">
        <w:rPr>
          <w:rFonts w:ascii="Arial" w:hAnsi="Arial" w:cs="Arial"/>
        </w:rPr>
        <w:t>.</w:t>
      </w:r>
      <w:r w:rsidR="004E01F6">
        <w:rPr>
          <w:rFonts w:ascii="Arial" w:hAnsi="Arial" w:cs="Arial"/>
        </w:rPr>
        <w:t>2021</w:t>
      </w:r>
      <w:r w:rsidR="00654F2D" w:rsidRPr="000B32CB">
        <w:rPr>
          <w:rFonts w:ascii="Arial" w:hAnsi="Arial" w:cs="Arial"/>
        </w:rPr>
        <w:t xml:space="preserve"> r.</w:t>
      </w:r>
    </w:p>
    <w:p w14:paraId="6765884E" w14:textId="77777777" w:rsidR="003108E3" w:rsidRPr="005E77F7" w:rsidRDefault="003108E3" w:rsidP="004535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324AAD9A" w14:textId="19CB2CFA" w:rsidR="00180F8E" w:rsidRDefault="00180F8E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893AFA" w14:textId="77777777" w:rsidR="00D1753E" w:rsidRDefault="00D1753E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65884F" w14:textId="6D4754A8" w:rsidR="004535FA" w:rsidRDefault="00C979FC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E77F7">
        <w:rPr>
          <w:rFonts w:ascii="Arial" w:hAnsi="Arial" w:cs="Arial"/>
          <w:b/>
          <w:bCs/>
          <w:sz w:val="28"/>
          <w:szCs w:val="28"/>
        </w:rPr>
        <w:t>ZESTAWIENIE OFERT</w:t>
      </w:r>
      <w:r w:rsidR="004535F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F7B77F" w14:textId="77777777" w:rsidR="00AB568E" w:rsidRDefault="00AB568E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658850" w14:textId="39A65160" w:rsidR="003108E3" w:rsidRDefault="004535FA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(na podstawie art. </w:t>
      </w:r>
      <w:r w:rsidR="004E01F6">
        <w:rPr>
          <w:rFonts w:ascii="Arial" w:hAnsi="Arial" w:cs="Arial"/>
          <w:b/>
          <w:bCs/>
          <w:sz w:val="28"/>
          <w:szCs w:val="28"/>
        </w:rPr>
        <w:t xml:space="preserve">222 </w:t>
      </w:r>
      <w:r>
        <w:rPr>
          <w:rFonts w:ascii="Arial" w:hAnsi="Arial" w:cs="Arial"/>
          <w:b/>
          <w:bCs/>
          <w:sz w:val="28"/>
          <w:szCs w:val="28"/>
        </w:rPr>
        <w:t xml:space="preserve">ust. 5 ustawy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Pzp</w:t>
      </w:r>
      <w:proofErr w:type="spellEnd"/>
      <w:r>
        <w:rPr>
          <w:rFonts w:ascii="Arial" w:hAnsi="Arial" w:cs="Arial"/>
          <w:b/>
          <w:bCs/>
          <w:sz w:val="28"/>
          <w:szCs w:val="28"/>
        </w:rPr>
        <w:t>)</w:t>
      </w:r>
    </w:p>
    <w:p w14:paraId="67658851" w14:textId="57D31022" w:rsidR="004535FA" w:rsidRDefault="004535FA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1EDDFD" w14:textId="77777777" w:rsidR="00180F8E" w:rsidRPr="005E77F7" w:rsidRDefault="00180F8E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658852" w14:textId="37BC77BF" w:rsidR="00C125D9" w:rsidRDefault="003108E3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E77F7">
        <w:rPr>
          <w:rFonts w:ascii="Arial" w:hAnsi="Arial" w:cs="Arial"/>
          <w:b/>
          <w:bCs/>
          <w:sz w:val="28"/>
          <w:szCs w:val="28"/>
        </w:rPr>
        <w:t xml:space="preserve">złożonych w terminie do </w:t>
      </w:r>
      <w:r w:rsidR="00D642CE">
        <w:rPr>
          <w:rFonts w:ascii="Arial" w:hAnsi="Arial" w:cs="Arial"/>
          <w:b/>
          <w:bCs/>
          <w:sz w:val="28"/>
          <w:szCs w:val="28"/>
        </w:rPr>
        <w:t>15.09</w:t>
      </w:r>
      <w:r w:rsidR="004E01F6">
        <w:rPr>
          <w:rFonts w:ascii="Arial" w:hAnsi="Arial" w:cs="Arial"/>
          <w:b/>
          <w:bCs/>
          <w:sz w:val="28"/>
          <w:szCs w:val="28"/>
        </w:rPr>
        <w:t>.2021</w:t>
      </w:r>
      <w:r w:rsidRPr="005E77F7">
        <w:rPr>
          <w:rFonts w:ascii="Arial" w:hAnsi="Arial" w:cs="Arial"/>
          <w:b/>
          <w:bCs/>
          <w:sz w:val="28"/>
          <w:szCs w:val="28"/>
        </w:rPr>
        <w:t xml:space="preserve"> r. do godziny </w:t>
      </w:r>
      <w:r w:rsidR="00D642CE">
        <w:rPr>
          <w:rFonts w:ascii="Arial" w:hAnsi="Arial" w:cs="Arial"/>
          <w:b/>
          <w:bCs/>
          <w:sz w:val="28"/>
          <w:szCs w:val="28"/>
        </w:rPr>
        <w:t>10:00</w:t>
      </w:r>
    </w:p>
    <w:p w14:paraId="67658853" w14:textId="5637137E" w:rsidR="005E77F7" w:rsidRDefault="005E77F7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F3A7C9" w14:textId="77777777" w:rsidR="00180F8E" w:rsidRDefault="00180F8E" w:rsidP="004535F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D621CF" w14:textId="21DC7053" w:rsidR="00D642CE" w:rsidRDefault="008232A8" w:rsidP="00D642C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D642CE">
        <w:rPr>
          <w:rFonts w:ascii="Arial" w:hAnsi="Arial" w:cs="Arial"/>
          <w:sz w:val="22"/>
          <w:szCs w:val="22"/>
        </w:rPr>
        <w:t>Dotyczy zamówienia publicznego prowadzonego</w:t>
      </w:r>
      <w:r w:rsidR="00D642CE">
        <w:rPr>
          <w:rFonts w:ascii="Arial" w:hAnsi="Arial" w:cs="Arial"/>
          <w:sz w:val="22"/>
          <w:szCs w:val="22"/>
        </w:rPr>
        <w:t xml:space="preserve"> w trybie podstawowym na podstawie art. 275 pkt. 1 </w:t>
      </w:r>
      <w:proofErr w:type="spellStart"/>
      <w:r w:rsidR="00D642CE">
        <w:rPr>
          <w:rFonts w:ascii="Arial" w:hAnsi="Arial" w:cs="Arial"/>
          <w:sz w:val="22"/>
          <w:szCs w:val="22"/>
        </w:rPr>
        <w:t>Pzp</w:t>
      </w:r>
      <w:proofErr w:type="spellEnd"/>
      <w:r w:rsidR="00D642CE">
        <w:rPr>
          <w:rFonts w:ascii="Arial" w:hAnsi="Arial" w:cs="Arial"/>
          <w:sz w:val="22"/>
          <w:szCs w:val="22"/>
        </w:rPr>
        <w:t xml:space="preserve"> pn.: </w:t>
      </w:r>
      <w:bookmarkStart w:id="0" w:name="_Hlk71533114"/>
      <w:bookmarkStart w:id="1" w:name="_Hlk71719236"/>
      <w:bookmarkStart w:id="2" w:name="_Hlk71717377"/>
      <w:r w:rsidR="00D642CE" w:rsidRPr="00D642CE">
        <w:rPr>
          <w:rFonts w:ascii="Arial" w:hAnsi="Arial" w:cs="Arial"/>
          <w:b/>
          <w:bCs/>
          <w:sz w:val="22"/>
          <w:szCs w:val="22"/>
        </w:rPr>
        <w:t>Prowadzenie zajęć edukacyjnych dla kandydatów do sprawowania pieczy zastępczej</w:t>
      </w:r>
      <w:r w:rsidR="00D642CE" w:rsidRPr="00D642CE">
        <w:rPr>
          <w:rFonts w:ascii="Arial" w:hAnsi="Arial" w:cs="Arial"/>
          <w:b/>
          <w:iCs/>
          <w:sz w:val="22"/>
          <w:szCs w:val="22"/>
        </w:rPr>
        <w:t>.</w:t>
      </w:r>
    </w:p>
    <w:p w14:paraId="75407BA7" w14:textId="77777777" w:rsidR="00D642CE" w:rsidRPr="00D642CE" w:rsidRDefault="00D642CE" w:rsidP="00D642C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bookmarkEnd w:id="0"/>
    <w:p w14:paraId="67658854" w14:textId="1038975C" w:rsidR="008232A8" w:rsidRPr="00D642CE" w:rsidRDefault="00D642CE" w:rsidP="00D642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42CE">
        <w:rPr>
          <w:rFonts w:ascii="Arial" w:hAnsi="Arial" w:cs="Arial"/>
          <w:sz w:val="22"/>
          <w:szCs w:val="22"/>
        </w:rPr>
        <w:t xml:space="preserve">Zamówienie realizowane jest w ramach projektu pn. „Bliżej rodziny i dziecka - wsparcie rodzin przeżywających problemy opiekuńczo - wychowawcze oraz wsparcie pieczy zastępczej – III edycja” Regionalnego Programu Operacyjnego Województwa Opolskiego 2014 – 2020 (RPO WO), Oś priorytetowa VIII Integracja społeczna, Działanie 8.1 Dostęp do wysokiej jakości usług zdrowotnych i społecznych w zakresie wspierania rodziny i pieczy zastępczej, </w:t>
      </w:r>
      <w:r w:rsidRPr="00D642CE">
        <w:rPr>
          <w:rFonts w:ascii="Arial" w:hAnsi="Arial" w:cs="Arial"/>
          <w:snapToGrid w:val="0"/>
          <w:color w:val="000000"/>
          <w:sz w:val="22"/>
          <w:szCs w:val="22"/>
        </w:rPr>
        <w:t xml:space="preserve">będących elementem </w:t>
      </w:r>
      <w:r w:rsidRPr="00D642CE">
        <w:rPr>
          <w:rFonts w:ascii="Arial" w:hAnsi="Arial" w:cs="Arial"/>
          <w:sz w:val="22"/>
          <w:szCs w:val="22"/>
        </w:rPr>
        <w:t>programu szkolenia dla kandydatów</w:t>
      </w:r>
      <w:r w:rsidRPr="00D642CE">
        <w:rPr>
          <w:rFonts w:ascii="Arial" w:hAnsi="Arial" w:cs="Arial"/>
          <w:b/>
          <w:sz w:val="22"/>
          <w:szCs w:val="22"/>
        </w:rPr>
        <w:t xml:space="preserve"> </w:t>
      </w:r>
      <w:r w:rsidRPr="00D642CE">
        <w:rPr>
          <w:rFonts w:ascii="Arial" w:hAnsi="Arial" w:cs="Arial"/>
          <w:sz w:val="22"/>
          <w:szCs w:val="22"/>
        </w:rPr>
        <w:t>do sprawowania pieczy zastępczej pn. „Rodzicielstwo Zastępcze”</w:t>
      </w:r>
      <w:r w:rsidRPr="00D642CE">
        <w:rPr>
          <w:rFonts w:ascii="Arial" w:hAnsi="Arial" w:cs="Arial"/>
          <w:b/>
          <w:sz w:val="22"/>
          <w:szCs w:val="22"/>
        </w:rPr>
        <w:t xml:space="preserve"> </w:t>
      </w:r>
      <w:r w:rsidRPr="00D642CE">
        <w:rPr>
          <w:rFonts w:ascii="Arial" w:hAnsi="Arial" w:cs="Arial"/>
          <w:sz w:val="22"/>
          <w:szCs w:val="22"/>
        </w:rPr>
        <w:t>zatwierdzonego przez Ministra Rodziny, Pracy i Polityki Społecznej decyzją nr 7/2018/RZ z dnia 23 lipca 2018 r.</w:t>
      </w:r>
      <w:bookmarkEnd w:id="1"/>
      <w:bookmarkEnd w:id="2"/>
    </w:p>
    <w:p w14:paraId="67658855" w14:textId="15538C8C" w:rsidR="0091634F" w:rsidRDefault="0091634F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1438E3B" w14:textId="57B45030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B752AB6" w14:textId="77777777" w:rsidR="00D1753E" w:rsidRPr="00180F8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232845" w14:textId="65DDAECF" w:rsidR="00D41FBB" w:rsidRPr="00D1753E" w:rsidRDefault="00D41FBB" w:rsidP="004535F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753E">
        <w:rPr>
          <w:rFonts w:ascii="Arial" w:hAnsi="Arial" w:cs="Arial"/>
          <w:b/>
          <w:sz w:val="22"/>
          <w:szCs w:val="22"/>
        </w:rPr>
        <w:t>Zestawienie ofert:</w:t>
      </w:r>
    </w:p>
    <w:p w14:paraId="0488375C" w14:textId="730AF1BC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5E8B0BD" w14:textId="4AD0E474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D90CE8" w14:textId="03D10729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50C726F" w14:textId="498ECB30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615D97E" w14:textId="0F455D37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315C16C" w14:textId="24AA4027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26BCBA5" w14:textId="6C704A9C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AEB426D" w14:textId="1E601DE6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867D346" w14:textId="722112A5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9D54B8F" w14:textId="06C0A477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7211EB" w14:textId="5E26300C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A0E27BA" w14:textId="0C1715F1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CB16C54" w14:textId="6D95D20B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A7CFD5" w14:textId="6BDCDE24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342FB06" w14:textId="77777777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A4E5A7" w14:textId="77777777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8E8B68B" w14:textId="4FA4E684" w:rsidR="00D1753E" w:rsidRPr="00D1753E" w:rsidRDefault="00D1753E" w:rsidP="00D1753E">
      <w:pPr>
        <w:pStyle w:val="Akapitzlist"/>
        <w:numPr>
          <w:ilvl w:val="0"/>
          <w:numId w:val="22"/>
        </w:numPr>
        <w:ind w:left="1560" w:hanging="1571"/>
        <w:jc w:val="both"/>
        <w:rPr>
          <w:rFonts w:ascii="Arial" w:hAnsi="Arial" w:cs="Arial"/>
          <w:b/>
        </w:rPr>
      </w:pPr>
      <w:r w:rsidRPr="00D1753E">
        <w:rPr>
          <w:rFonts w:ascii="Arial" w:hAnsi="Arial" w:cs="Arial"/>
          <w:b/>
        </w:rPr>
        <w:t xml:space="preserve">WARSZTATY UMIEJĘTNOŚCI WYCHOWAWCZYCH. FAZY ROZWOJU DZIECKA </w:t>
      </w:r>
    </w:p>
    <w:tbl>
      <w:tblPr>
        <w:tblW w:w="96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341"/>
        <w:gridCol w:w="1900"/>
        <w:gridCol w:w="2463"/>
      </w:tblGrid>
      <w:tr w:rsidR="00D1753E" w14:paraId="27AEEF4F" w14:textId="77777777" w:rsidTr="00D1753E">
        <w:trPr>
          <w:trHeight w:val="334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C49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998A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7FD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waga 60/100 pkt.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DB1E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Doświadczenie osób/trenera/trenerów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Trener posiada doświadczenie w prowadzeniu zajęć edukacyjnych z zakresu tematyki w cz. nr 1 - w ilości należycie przeprowadzonych szkoleń</w:t>
            </w:r>
          </w:p>
        </w:tc>
      </w:tr>
      <w:tr w:rsidR="00D1753E" w14:paraId="78D28475" w14:textId="77777777" w:rsidTr="00D1753E">
        <w:trPr>
          <w:trHeight w:val="114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6244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03A" w14:textId="31A22E04" w:rsidR="00D1753E" w:rsidRDefault="00D175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Marcin Winiarz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ul. Słoneczna 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46-060 Nowa Kuźnia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0EEB" w14:textId="73D799BC" w:rsidR="00D1753E" w:rsidRDefault="00D1753E" w:rsidP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150,00 zł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4303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14:paraId="042C44DA" w14:textId="21411A16" w:rsidR="00D1753E" w:rsidRDefault="00D1753E" w:rsidP="00D1753E">
      <w:pPr>
        <w:jc w:val="both"/>
        <w:rPr>
          <w:rFonts w:ascii="Arial" w:hAnsi="Arial" w:cs="Arial"/>
          <w:bCs/>
        </w:rPr>
      </w:pPr>
    </w:p>
    <w:p w14:paraId="59928AA5" w14:textId="77777777" w:rsidR="00D1753E" w:rsidRPr="00D1753E" w:rsidRDefault="00D1753E" w:rsidP="00D1753E">
      <w:pPr>
        <w:jc w:val="both"/>
        <w:rPr>
          <w:rFonts w:ascii="Arial" w:hAnsi="Arial" w:cs="Arial"/>
          <w:bCs/>
        </w:rPr>
      </w:pPr>
    </w:p>
    <w:p w14:paraId="42AFE67C" w14:textId="18F469D4" w:rsidR="00D1753E" w:rsidRPr="00D1753E" w:rsidRDefault="00D1753E" w:rsidP="00D1753E">
      <w:pPr>
        <w:pStyle w:val="Akapitzlist"/>
        <w:numPr>
          <w:ilvl w:val="0"/>
          <w:numId w:val="22"/>
        </w:numPr>
        <w:ind w:left="1560" w:hanging="1571"/>
        <w:jc w:val="both"/>
        <w:rPr>
          <w:rFonts w:ascii="Arial" w:hAnsi="Arial" w:cs="Arial"/>
          <w:b/>
        </w:rPr>
      </w:pPr>
      <w:r w:rsidRPr="00D1753E">
        <w:rPr>
          <w:rFonts w:ascii="Arial" w:hAnsi="Arial" w:cs="Arial"/>
          <w:b/>
        </w:rPr>
        <w:t xml:space="preserve">ROZPOZNAWANIE INDYWIDUALNYCH POTRZEB DZIECKA </w:t>
      </w:r>
      <w:r w:rsidRPr="00D1753E">
        <w:rPr>
          <w:rFonts w:ascii="Arial" w:hAnsi="Arial" w:cs="Arial"/>
          <w:b/>
        </w:rPr>
        <w:br/>
        <w:t xml:space="preserve">W RODZINIE ZASTĘPCZEJ - OCENA SYTUACJI DZIECKA </w:t>
      </w:r>
    </w:p>
    <w:p w14:paraId="738C9818" w14:textId="77777777" w:rsidR="00D1753E" w:rsidRDefault="00D1753E" w:rsidP="00D1753E">
      <w:pPr>
        <w:pStyle w:val="Akapitzlist"/>
        <w:ind w:left="1560"/>
        <w:jc w:val="both"/>
        <w:rPr>
          <w:rFonts w:ascii="Arial" w:hAnsi="Arial" w:cs="Arial"/>
          <w:bCs/>
        </w:rPr>
      </w:pPr>
    </w:p>
    <w:tbl>
      <w:tblPr>
        <w:tblW w:w="96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341"/>
        <w:gridCol w:w="1900"/>
        <w:gridCol w:w="2463"/>
      </w:tblGrid>
      <w:tr w:rsidR="00D1753E" w14:paraId="5B1F34D3" w14:textId="77777777" w:rsidTr="00D1753E">
        <w:trPr>
          <w:trHeight w:val="36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DFD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E84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BFF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waga 60/100 pkt.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867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Doświadczenie osób/trenera/trenerów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Trener posiada doświadczenie w prowadzeniu zajęć edukacyjnych z zakresu tematyki w cz. nr 2 - w ilości należycie przeprowadzonych szkoleń</w:t>
            </w:r>
          </w:p>
        </w:tc>
      </w:tr>
      <w:tr w:rsidR="00D1753E" w14:paraId="6CD35B75" w14:textId="77777777" w:rsidTr="00D1753E">
        <w:trPr>
          <w:trHeight w:val="114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5F56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5A87" w14:textId="460E08C8" w:rsidR="00D1753E" w:rsidRDefault="00D175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Marcin Winiarz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ul. Słoneczna 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46-060 Nowa Kuźnia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5E4D" w14:textId="2ABDAECE" w:rsidR="00E216D9" w:rsidRDefault="00E216D9" w:rsidP="00E216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300,00 zł</w:t>
            </w:r>
          </w:p>
          <w:p w14:paraId="3F65E9A6" w14:textId="54C1B82B" w:rsidR="00D1753E" w:rsidRDefault="00D1753E" w:rsidP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61D7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14:paraId="64AF9948" w14:textId="73B3C5C1" w:rsidR="00D1753E" w:rsidRDefault="00D1753E" w:rsidP="00D1753E">
      <w:pPr>
        <w:pStyle w:val="Akapitzlist"/>
        <w:rPr>
          <w:rFonts w:ascii="Arial" w:hAnsi="Arial" w:cs="Arial"/>
          <w:bCs/>
        </w:rPr>
      </w:pPr>
    </w:p>
    <w:p w14:paraId="52B672D3" w14:textId="3C5FF047" w:rsidR="00D1753E" w:rsidRDefault="00D1753E" w:rsidP="00D1753E">
      <w:pPr>
        <w:pStyle w:val="Akapitzlist"/>
        <w:rPr>
          <w:rFonts w:ascii="Arial" w:hAnsi="Arial" w:cs="Arial"/>
          <w:bCs/>
        </w:rPr>
      </w:pPr>
    </w:p>
    <w:p w14:paraId="4791B5A6" w14:textId="3BF283B0" w:rsidR="00D1753E" w:rsidRDefault="00D1753E" w:rsidP="00D1753E">
      <w:pPr>
        <w:pStyle w:val="Akapitzlist"/>
        <w:rPr>
          <w:rFonts w:ascii="Arial" w:hAnsi="Arial" w:cs="Arial"/>
          <w:bCs/>
        </w:rPr>
      </w:pPr>
    </w:p>
    <w:p w14:paraId="61B2BD5E" w14:textId="2117B576" w:rsidR="00D1753E" w:rsidRDefault="00D1753E" w:rsidP="00D1753E">
      <w:pPr>
        <w:pStyle w:val="Akapitzlist"/>
        <w:rPr>
          <w:rFonts w:ascii="Arial" w:hAnsi="Arial" w:cs="Arial"/>
          <w:bCs/>
        </w:rPr>
      </w:pPr>
    </w:p>
    <w:p w14:paraId="25994271" w14:textId="0396A2F9" w:rsidR="00D1753E" w:rsidRDefault="00D1753E" w:rsidP="00D1753E">
      <w:pPr>
        <w:pStyle w:val="Akapitzlist"/>
        <w:rPr>
          <w:rFonts w:ascii="Arial" w:hAnsi="Arial" w:cs="Arial"/>
          <w:bCs/>
        </w:rPr>
      </w:pPr>
    </w:p>
    <w:p w14:paraId="44F6ED98" w14:textId="5005B077" w:rsidR="00D1753E" w:rsidRDefault="00D1753E" w:rsidP="00D1753E">
      <w:pPr>
        <w:pStyle w:val="Akapitzlist"/>
        <w:rPr>
          <w:rFonts w:ascii="Arial" w:hAnsi="Arial" w:cs="Arial"/>
          <w:bCs/>
        </w:rPr>
      </w:pPr>
    </w:p>
    <w:p w14:paraId="054FB3AE" w14:textId="77777777" w:rsidR="00D1753E" w:rsidRPr="00D1753E" w:rsidRDefault="00D1753E" w:rsidP="00D1753E">
      <w:pPr>
        <w:pStyle w:val="Akapitzlist"/>
        <w:rPr>
          <w:rFonts w:ascii="Arial" w:hAnsi="Arial" w:cs="Arial"/>
          <w:bCs/>
        </w:rPr>
      </w:pPr>
    </w:p>
    <w:p w14:paraId="7EC84943" w14:textId="77777777" w:rsidR="00D1753E" w:rsidRPr="00D1753E" w:rsidRDefault="00D1753E" w:rsidP="00D1753E">
      <w:pPr>
        <w:jc w:val="both"/>
        <w:rPr>
          <w:rFonts w:ascii="Arial" w:hAnsi="Arial" w:cs="Arial"/>
          <w:bCs/>
        </w:rPr>
      </w:pPr>
    </w:p>
    <w:p w14:paraId="712A03C7" w14:textId="5DACC3A5" w:rsidR="00D1753E" w:rsidRPr="00D1753E" w:rsidRDefault="00D1753E" w:rsidP="00D1753E">
      <w:pPr>
        <w:pStyle w:val="Akapitzlist"/>
        <w:numPr>
          <w:ilvl w:val="0"/>
          <w:numId w:val="22"/>
        </w:numPr>
        <w:ind w:left="1560" w:hanging="1571"/>
        <w:jc w:val="both"/>
        <w:rPr>
          <w:rFonts w:ascii="Arial" w:hAnsi="Arial" w:cs="Arial"/>
          <w:b/>
        </w:rPr>
      </w:pPr>
      <w:r w:rsidRPr="00D1753E">
        <w:rPr>
          <w:rFonts w:ascii="Arial" w:hAnsi="Arial" w:cs="Arial"/>
          <w:b/>
        </w:rPr>
        <w:lastRenderedPageBreak/>
        <w:t xml:space="preserve">WSPOMAGANIE ROZWOJU DZIECKA Z ZABURZENIAMI ZACHOWANIA – NADPOBUDLIWOŚĆ PSYCHORUCHOWA </w:t>
      </w:r>
      <w:r w:rsidRPr="00D1753E">
        <w:rPr>
          <w:rFonts w:ascii="Arial" w:hAnsi="Arial" w:cs="Arial"/>
          <w:b/>
        </w:rPr>
        <w:br/>
        <w:t>I ZABURZENIA INTEGRACJI SENSORYCZNEJ</w:t>
      </w:r>
      <w:bookmarkStart w:id="3" w:name="_Hlk76639403"/>
      <w:r w:rsidRPr="00D1753E">
        <w:rPr>
          <w:rFonts w:ascii="Arial" w:hAnsi="Arial" w:cs="Arial"/>
          <w:b/>
        </w:rPr>
        <w:t xml:space="preserve"> </w:t>
      </w:r>
    </w:p>
    <w:p w14:paraId="47DA7BF0" w14:textId="77777777" w:rsidR="00D1753E" w:rsidRDefault="00D1753E" w:rsidP="00D1753E">
      <w:pPr>
        <w:pStyle w:val="Akapitzlist"/>
        <w:ind w:left="1560"/>
        <w:jc w:val="both"/>
        <w:rPr>
          <w:rFonts w:ascii="Arial" w:hAnsi="Arial" w:cs="Arial"/>
          <w:bCs/>
        </w:rPr>
      </w:pPr>
    </w:p>
    <w:tbl>
      <w:tblPr>
        <w:tblW w:w="959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341"/>
        <w:gridCol w:w="1895"/>
        <w:gridCol w:w="2463"/>
      </w:tblGrid>
      <w:tr w:rsidR="00D1753E" w14:paraId="78262FB3" w14:textId="77777777" w:rsidTr="00D1753E">
        <w:trPr>
          <w:trHeight w:val="36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72D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72A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A7A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waga 60/100 pkt.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A75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Doświadczenie osób/trenera/trenerów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Trener posiada doświadczenie w prowadzeniu zajęć edukacyjnych z zakresu tematyki w cz. nr 3 - w ilości należycie przeprowadzonych szkoleń</w:t>
            </w:r>
          </w:p>
        </w:tc>
      </w:tr>
      <w:tr w:rsidR="00D1753E" w14:paraId="10D87744" w14:textId="77777777" w:rsidTr="00D1753E">
        <w:trPr>
          <w:trHeight w:val="114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4E1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981" w14:textId="487DFCB5" w:rsidR="00D1753E" w:rsidRDefault="00D175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Aneta Winiarz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ul. Słoneczna 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46-060 Nowa Kuźnia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E1C" w14:textId="5C3C4B5E" w:rsidR="00D1753E" w:rsidRDefault="00D1753E" w:rsidP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150,00 zł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8F0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14:paraId="75579D0A" w14:textId="7ED5C9AE" w:rsidR="00D1753E" w:rsidRDefault="00D1753E" w:rsidP="00D1753E">
      <w:pPr>
        <w:jc w:val="both"/>
        <w:rPr>
          <w:rFonts w:ascii="Arial" w:hAnsi="Arial" w:cs="Arial"/>
          <w:bCs/>
        </w:rPr>
      </w:pPr>
    </w:p>
    <w:p w14:paraId="475BDA1D" w14:textId="5659CC8F" w:rsidR="00D1753E" w:rsidRDefault="00D1753E" w:rsidP="00D1753E">
      <w:pPr>
        <w:jc w:val="both"/>
        <w:rPr>
          <w:rFonts w:ascii="Arial" w:hAnsi="Arial" w:cs="Arial"/>
          <w:bCs/>
        </w:rPr>
      </w:pPr>
    </w:p>
    <w:p w14:paraId="4E096224" w14:textId="77777777" w:rsidR="00D1753E" w:rsidRPr="00D1753E" w:rsidRDefault="00D1753E" w:rsidP="00D1753E">
      <w:pPr>
        <w:jc w:val="both"/>
        <w:rPr>
          <w:rFonts w:ascii="Arial" w:hAnsi="Arial" w:cs="Arial"/>
          <w:bCs/>
        </w:rPr>
      </w:pPr>
    </w:p>
    <w:bookmarkEnd w:id="3"/>
    <w:p w14:paraId="73DFD63C" w14:textId="3BBFDF00" w:rsidR="00D1753E" w:rsidRPr="00D1753E" w:rsidRDefault="00D1753E" w:rsidP="00D1753E">
      <w:pPr>
        <w:pStyle w:val="Akapitzlist"/>
        <w:numPr>
          <w:ilvl w:val="0"/>
          <w:numId w:val="22"/>
        </w:numPr>
        <w:ind w:left="1560" w:hanging="1571"/>
        <w:jc w:val="both"/>
        <w:rPr>
          <w:rFonts w:ascii="Arial" w:hAnsi="Arial" w:cs="Arial"/>
          <w:b/>
        </w:rPr>
      </w:pPr>
      <w:r w:rsidRPr="00D1753E">
        <w:rPr>
          <w:rFonts w:ascii="Arial" w:hAnsi="Arial" w:cs="Arial"/>
          <w:b/>
        </w:rPr>
        <w:t xml:space="preserve">WSPOMAGANIE ROZWOJU DZIECKA Z PROBLEMAMI EMOCJONALNYMI – AUTYZM </w:t>
      </w:r>
    </w:p>
    <w:p w14:paraId="4ADAE741" w14:textId="77777777" w:rsidR="00D1753E" w:rsidRDefault="00D1753E" w:rsidP="00D1753E">
      <w:pPr>
        <w:pStyle w:val="Akapitzlist"/>
        <w:ind w:left="1560"/>
        <w:jc w:val="both"/>
        <w:rPr>
          <w:rFonts w:ascii="Arial" w:hAnsi="Arial" w:cs="Arial"/>
          <w:bCs/>
        </w:rPr>
      </w:pPr>
    </w:p>
    <w:tbl>
      <w:tblPr>
        <w:tblW w:w="959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341"/>
        <w:gridCol w:w="1895"/>
        <w:gridCol w:w="2463"/>
      </w:tblGrid>
      <w:tr w:rsidR="00D1753E" w14:paraId="7AA760D0" w14:textId="77777777" w:rsidTr="00D1753E">
        <w:trPr>
          <w:trHeight w:val="35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EB37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E95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D68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waga 60/100 pkt.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278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Doświadczenie osób/trenera/trenerów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Trener posiada doświadczenie w prowadzeniu zajęć edukacyjnych z zakresu tematyki w cz. nr 4 - w ilości należycie przeprowadzonych szkoleń</w:t>
            </w:r>
          </w:p>
        </w:tc>
      </w:tr>
      <w:tr w:rsidR="00D1753E" w14:paraId="1F13E8F3" w14:textId="77777777" w:rsidTr="00D1753E">
        <w:trPr>
          <w:trHeight w:val="114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912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49C" w14:textId="77777777" w:rsidR="00D1753E" w:rsidRDefault="00D175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Aneta Winiarz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ul. Słoneczna 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46-060 Nowa Kuźnia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83122916206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7994" w14:textId="3634D58A" w:rsidR="00D1753E" w:rsidRDefault="00D1753E" w:rsidP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150,00 zł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D004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14:paraId="12D2C3D6" w14:textId="7107B622" w:rsidR="00D1753E" w:rsidRDefault="00D1753E" w:rsidP="00D1753E">
      <w:pPr>
        <w:pStyle w:val="Akapitzlist"/>
        <w:rPr>
          <w:rFonts w:ascii="Arial" w:hAnsi="Arial" w:cs="Arial"/>
          <w:bCs/>
        </w:rPr>
      </w:pPr>
    </w:p>
    <w:p w14:paraId="4FE33A13" w14:textId="5B37D154" w:rsidR="00D1753E" w:rsidRDefault="00D1753E" w:rsidP="00D1753E">
      <w:pPr>
        <w:pStyle w:val="Akapitzlist"/>
        <w:rPr>
          <w:rFonts w:ascii="Arial" w:hAnsi="Arial" w:cs="Arial"/>
          <w:bCs/>
        </w:rPr>
      </w:pPr>
    </w:p>
    <w:p w14:paraId="076668F9" w14:textId="4AE683CD" w:rsidR="00D1753E" w:rsidRDefault="00D1753E" w:rsidP="00D1753E">
      <w:pPr>
        <w:pStyle w:val="Akapitzlist"/>
        <w:rPr>
          <w:rFonts w:ascii="Arial" w:hAnsi="Arial" w:cs="Arial"/>
          <w:bCs/>
        </w:rPr>
      </w:pPr>
    </w:p>
    <w:p w14:paraId="085B2B7D" w14:textId="2CA00FFC" w:rsidR="00D1753E" w:rsidRDefault="00D1753E" w:rsidP="00D1753E">
      <w:pPr>
        <w:pStyle w:val="Akapitzlist"/>
        <w:rPr>
          <w:rFonts w:ascii="Arial" w:hAnsi="Arial" w:cs="Arial"/>
          <w:bCs/>
        </w:rPr>
      </w:pPr>
    </w:p>
    <w:p w14:paraId="13920B85" w14:textId="64D0A00A" w:rsidR="00D1753E" w:rsidRDefault="00D1753E" w:rsidP="00D1753E">
      <w:pPr>
        <w:pStyle w:val="Akapitzlist"/>
        <w:rPr>
          <w:rFonts w:ascii="Arial" w:hAnsi="Arial" w:cs="Arial"/>
          <w:bCs/>
        </w:rPr>
      </w:pPr>
    </w:p>
    <w:p w14:paraId="32989EB6" w14:textId="77777777" w:rsidR="00D1753E" w:rsidRPr="00D1753E" w:rsidRDefault="00D1753E" w:rsidP="00D1753E">
      <w:pPr>
        <w:pStyle w:val="Akapitzlist"/>
        <w:rPr>
          <w:rFonts w:ascii="Arial" w:hAnsi="Arial" w:cs="Arial"/>
          <w:bCs/>
        </w:rPr>
      </w:pPr>
    </w:p>
    <w:p w14:paraId="36DE8CF7" w14:textId="77777777" w:rsidR="00D1753E" w:rsidRPr="00D1753E" w:rsidRDefault="00D1753E" w:rsidP="00D1753E">
      <w:pPr>
        <w:jc w:val="both"/>
        <w:rPr>
          <w:rFonts w:ascii="Arial" w:hAnsi="Arial" w:cs="Arial"/>
          <w:bCs/>
        </w:rPr>
      </w:pPr>
    </w:p>
    <w:p w14:paraId="6D2AC031" w14:textId="3DC68B26" w:rsidR="00D1753E" w:rsidRPr="00D1753E" w:rsidRDefault="00D1753E" w:rsidP="00D1753E">
      <w:pPr>
        <w:pStyle w:val="Akapitzlist"/>
        <w:numPr>
          <w:ilvl w:val="0"/>
          <w:numId w:val="22"/>
        </w:numPr>
        <w:ind w:left="1560" w:hanging="1571"/>
        <w:jc w:val="both"/>
        <w:rPr>
          <w:rFonts w:ascii="Arial" w:hAnsi="Arial" w:cs="Arial"/>
          <w:b/>
        </w:rPr>
      </w:pPr>
      <w:r w:rsidRPr="00D1753E">
        <w:rPr>
          <w:rFonts w:ascii="Arial" w:hAnsi="Arial" w:cs="Arial"/>
          <w:b/>
        </w:rPr>
        <w:t xml:space="preserve">BUDOWANIE RODZINY. PROBLEMATYKA WIĘZI RODZINNYCH </w:t>
      </w:r>
    </w:p>
    <w:tbl>
      <w:tblPr>
        <w:tblW w:w="95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341"/>
        <w:gridCol w:w="1894"/>
        <w:gridCol w:w="2463"/>
      </w:tblGrid>
      <w:tr w:rsidR="00D1753E" w14:paraId="6B3296A7" w14:textId="77777777" w:rsidTr="00D1753E">
        <w:trPr>
          <w:trHeight w:val="36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5188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868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186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waga 60/100 pkt.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DCF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Doświadczenie osób/trenera/trenerów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Trener posiada doświadczenie w prowadzeniu zajęć edukacyjnych z zakresu tematyki w cz. nr 5 - w ilości należycie przeprowadzonych szkoleń</w:t>
            </w:r>
          </w:p>
        </w:tc>
      </w:tr>
      <w:tr w:rsidR="00D1753E" w14:paraId="7960DC72" w14:textId="77777777" w:rsidTr="00D1753E">
        <w:trPr>
          <w:trHeight w:val="171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750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83F" w14:textId="7BECE884" w:rsidR="00D1753E" w:rsidRDefault="00D175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USŁUGI PSYCHOLOGICZNE MIROSŁAWA OLSZEWSKA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ul. MIARKI 3A/5, 45-367 OPOLE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47E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B09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</w:tbl>
    <w:p w14:paraId="04D5106B" w14:textId="4D1353C6" w:rsidR="00D1753E" w:rsidRDefault="00D1753E" w:rsidP="00D1753E">
      <w:pPr>
        <w:pStyle w:val="Akapitzlist"/>
        <w:ind w:left="1560"/>
        <w:jc w:val="both"/>
        <w:rPr>
          <w:rFonts w:ascii="Arial" w:hAnsi="Arial" w:cs="Arial"/>
          <w:bCs/>
        </w:rPr>
      </w:pPr>
    </w:p>
    <w:p w14:paraId="099D425E" w14:textId="77777777" w:rsidR="00D1753E" w:rsidRPr="000F0BA1" w:rsidRDefault="00D1753E" w:rsidP="00D1753E">
      <w:pPr>
        <w:pStyle w:val="Akapitzlist"/>
        <w:ind w:left="1560"/>
        <w:jc w:val="both"/>
        <w:rPr>
          <w:rFonts w:ascii="Arial" w:hAnsi="Arial" w:cs="Arial"/>
          <w:bCs/>
        </w:rPr>
      </w:pPr>
    </w:p>
    <w:p w14:paraId="1C1C1682" w14:textId="493C28A1" w:rsidR="00D1753E" w:rsidRPr="00D1753E" w:rsidRDefault="00D1753E" w:rsidP="00D1753E">
      <w:pPr>
        <w:pStyle w:val="Akapitzlist"/>
        <w:numPr>
          <w:ilvl w:val="0"/>
          <w:numId w:val="22"/>
        </w:numPr>
        <w:ind w:left="1560" w:hanging="1571"/>
        <w:jc w:val="both"/>
        <w:rPr>
          <w:rFonts w:ascii="Arial" w:hAnsi="Arial" w:cs="Arial"/>
          <w:b/>
        </w:rPr>
      </w:pPr>
      <w:r w:rsidRPr="00D1753E">
        <w:rPr>
          <w:rFonts w:ascii="Arial" w:hAnsi="Arial" w:cs="Arial"/>
          <w:b/>
        </w:rPr>
        <w:t xml:space="preserve">WŁAŚCIWA KOMUNIKACJA </w:t>
      </w:r>
    </w:p>
    <w:tbl>
      <w:tblPr>
        <w:tblW w:w="95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341"/>
        <w:gridCol w:w="1894"/>
        <w:gridCol w:w="2463"/>
      </w:tblGrid>
      <w:tr w:rsidR="00D1753E" w14:paraId="53870224" w14:textId="77777777" w:rsidTr="00D1753E">
        <w:trPr>
          <w:trHeight w:val="36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C16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641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9A5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waga 60/100 pkt.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658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Doświadczenie osób/trenera/trenerów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Trener posiada doświadczenie w prowadzeniu zajęć edukacyjnych z zakresu tematyki w cz. nr 6 - w ilości należycie przeprowadzonych szkoleń</w:t>
            </w:r>
          </w:p>
        </w:tc>
      </w:tr>
      <w:tr w:rsidR="00D1753E" w14:paraId="1B9E4190" w14:textId="77777777" w:rsidTr="00D1753E">
        <w:trPr>
          <w:trHeight w:val="171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8CC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5A0" w14:textId="77988961" w:rsidR="00D1753E" w:rsidRDefault="00D175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USŁUGI PSYCHOLOGICZNE MIROSŁAWA OLSZEWSKA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ul. MIARKI 3A/5, 45-367 OPOLE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D5C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AEA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</w:tbl>
    <w:p w14:paraId="23EF857A" w14:textId="01B9AD9B" w:rsidR="00D1753E" w:rsidRDefault="00D1753E" w:rsidP="00D1753E">
      <w:pPr>
        <w:jc w:val="both"/>
        <w:rPr>
          <w:rFonts w:ascii="Arial" w:hAnsi="Arial" w:cs="Arial"/>
          <w:bCs/>
        </w:rPr>
      </w:pPr>
    </w:p>
    <w:p w14:paraId="4B45BA92" w14:textId="6DAE9A44" w:rsidR="00D1753E" w:rsidRDefault="00D1753E" w:rsidP="00D1753E">
      <w:pPr>
        <w:jc w:val="both"/>
        <w:rPr>
          <w:rFonts w:ascii="Arial" w:hAnsi="Arial" w:cs="Arial"/>
          <w:bCs/>
        </w:rPr>
      </w:pPr>
    </w:p>
    <w:p w14:paraId="5E611EDC" w14:textId="4EE9B703" w:rsidR="00D1753E" w:rsidRDefault="00D1753E" w:rsidP="00D1753E">
      <w:pPr>
        <w:jc w:val="both"/>
        <w:rPr>
          <w:rFonts w:ascii="Arial" w:hAnsi="Arial" w:cs="Arial"/>
          <w:bCs/>
        </w:rPr>
      </w:pPr>
    </w:p>
    <w:p w14:paraId="771EC6CD" w14:textId="72BDA912" w:rsidR="00D1753E" w:rsidRDefault="00D1753E" w:rsidP="00D1753E">
      <w:pPr>
        <w:jc w:val="both"/>
        <w:rPr>
          <w:rFonts w:ascii="Arial" w:hAnsi="Arial" w:cs="Arial"/>
          <w:bCs/>
        </w:rPr>
      </w:pPr>
    </w:p>
    <w:p w14:paraId="710C0874" w14:textId="75AD4026" w:rsidR="00D1753E" w:rsidRDefault="00D1753E" w:rsidP="00D1753E">
      <w:pPr>
        <w:jc w:val="both"/>
        <w:rPr>
          <w:rFonts w:ascii="Arial" w:hAnsi="Arial" w:cs="Arial"/>
          <w:bCs/>
        </w:rPr>
      </w:pPr>
    </w:p>
    <w:p w14:paraId="1282F54F" w14:textId="450982C8" w:rsidR="00D1753E" w:rsidRDefault="00D1753E" w:rsidP="00D1753E">
      <w:pPr>
        <w:jc w:val="both"/>
        <w:rPr>
          <w:rFonts w:ascii="Arial" w:hAnsi="Arial" w:cs="Arial"/>
          <w:bCs/>
        </w:rPr>
      </w:pPr>
    </w:p>
    <w:p w14:paraId="18EB1D82" w14:textId="77777777" w:rsidR="00D1753E" w:rsidRPr="00D1753E" w:rsidRDefault="00D1753E" w:rsidP="00D1753E">
      <w:pPr>
        <w:jc w:val="both"/>
        <w:rPr>
          <w:rFonts w:ascii="Arial" w:hAnsi="Arial" w:cs="Arial"/>
          <w:bCs/>
        </w:rPr>
      </w:pPr>
    </w:p>
    <w:p w14:paraId="7C9832B1" w14:textId="1F2688F0" w:rsidR="00D1753E" w:rsidRPr="00D1753E" w:rsidRDefault="00D1753E" w:rsidP="00D1753E">
      <w:pPr>
        <w:pStyle w:val="Akapitzlist"/>
        <w:numPr>
          <w:ilvl w:val="0"/>
          <w:numId w:val="22"/>
        </w:numPr>
        <w:ind w:left="1560" w:hanging="1571"/>
        <w:jc w:val="both"/>
        <w:rPr>
          <w:rFonts w:ascii="Arial" w:hAnsi="Arial" w:cs="Arial"/>
          <w:b/>
        </w:rPr>
      </w:pPr>
      <w:r w:rsidRPr="00D1753E">
        <w:rPr>
          <w:rFonts w:ascii="Arial" w:hAnsi="Arial" w:cs="Arial"/>
          <w:b/>
          <w:lang w:val="x-none"/>
        </w:rPr>
        <w:lastRenderedPageBreak/>
        <w:t>MOJA RODZINA – ZNACZENIE RODZINY BIOLOGICZNEJ W ŻYCIU DZIECK</w:t>
      </w:r>
      <w:r w:rsidRPr="00D1753E">
        <w:rPr>
          <w:rFonts w:ascii="Arial" w:hAnsi="Arial" w:cs="Arial"/>
          <w:b/>
        </w:rPr>
        <w:t>A</w:t>
      </w:r>
      <w:bookmarkStart w:id="4" w:name="_Hlk76639471"/>
      <w:r w:rsidRPr="00D1753E">
        <w:rPr>
          <w:rFonts w:ascii="Arial" w:hAnsi="Arial" w:cs="Arial"/>
          <w:b/>
        </w:rPr>
        <w:t xml:space="preserve"> </w:t>
      </w:r>
    </w:p>
    <w:tbl>
      <w:tblPr>
        <w:tblW w:w="95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341"/>
        <w:gridCol w:w="1894"/>
        <w:gridCol w:w="2463"/>
      </w:tblGrid>
      <w:tr w:rsidR="00D1753E" w14:paraId="5EBC0683" w14:textId="77777777" w:rsidTr="00D1753E">
        <w:trPr>
          <w:trHeight w:val="36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01A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A02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9EB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waga 60/100 pkt.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93E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Doświadczenie osób/trenera/trenerów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Trener posiada doświadczenie w prowadzeniu zajęć edukacyjnych z zakresu tematyki w cz. nr 7 - w ilości należycie przeprowadzonych szkoleń</w:t>
            </w:r>
          </w:p>
        </w:tc>
      </w:tr>
      <w:tr w:rsidR="00D1753E" w14:paraId="51A2476B" w14:textId="77777777" w:rsidTr="00D1753E">
        <w:trPr>
          <w:trHeight w:val="171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B5E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80C" w14:textId="5A47C0C1" w:rsidR="00D1753E" w:rsidRDefault="00D175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USŁUGI PSYCHOLOGICZNE MIROSŁAWA OLSZEWSKA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UL. MIARKI 3A/5, 45-367 OPOLE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2ACA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68C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14:paraId="52617CD1" w14:textId="77777777" w:rsidR="00D1753E" w:rsidRPr="00D1753E" w:rsidRDefault="00D1753E" w:rsidP="00D1753E">
      <w:pPr>
        <w:pStyle w:val="Akapitzlist"/>
        <w:rPr>
          <w:rFonts w:ascii="Arial" w:hAnsi="Arial" w:cs="Arial"/>
          <w:bCs/>
        </w:rPr>
      </w:pPr>
    </w:p>
    <w:p w14:paraId="208C022C" w14:textId="104044D2" w:rsidR="00D1753E" w:rsidRDefault="00D1753E" w:rsidP="00D1753E">
      <w:pPr>
        <w:jc w:val="both"/>
        <w:rPr>
          <w:rFonts w:ascii="Arial" w:hAnsi="Arial" w:cs="Arial"/>
          <w:bCs/>
        </w:rPr>
      </w:pPr>
    </w:p>
    <w:p w14:paraId="0C9CF2A6" w14:textId="77777777" w:rsidR="00D1753E" w:rsidRPr="00D1753E" w:rsidRDefault="00D1753E" w:rsidP="00D1753E">
      <w:pPr>
        <w:jc w:val="both"/>
        <w:rPr>
          <w:rFonts w:ascii="Arial" w:hAnsi="Arial" w:cs="Arial"/>
          <w:bCs/>
        </w:rPr>
      </w:pPr>
    </w:p>
    <w:bookmarkEnd w:id="4"/>
    <w:p w14:paraId="75DDBCB7" w14:textId="656786A2" w:rsidR="00D1753E" w:rsidRPr="00D1753E" w:rsidRDefault="00D1753E" w:rsidP="00D1753E">
      <w:pPr>
        <w:pStyle w:val="Akapitzlist"/>
        <w:numPr>
          <w:ilvl w:val="0"/>
          <w:numId w:val="22"/>
        </w:numPr>
        <w:ind w:left="1560" w:hanging="1571"/>
        <w:jc w:val="both"/>
        <w:rPr>
          <w:rFonts w:ascii="Arial" w:hAnsi="Arial" w:cs="Arial"/>
          <w:b/>
        </w:rPr>
      </w:pPr>
      <w:r w:rsidRPr="00D1753E">
        <w:rPr>
          <w:rFonts w:ascii="Arial" w:hAnsi="Arial" w:cs="Arial"/>
          <w:b/>
        </w:rPr>
        <w:t>WPŁYW ŚRODOWISKA, W KTÓRYM DZIECKO SIĘ WYCHOWUJE NA JEGO ROZWÓJ I WYCHOWANIE</w:t>
      </w:r>
    </w:p>
    <w:p w14:paraId="05F5F1E7" w14:textId="474DD69A" w:rsidR="00D1753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5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341"/>
        <w:gridCol w:w="1894"/>
        <w:gridCol w:w="2463"/>
      </w:tblGrid>
      <w:tr w:rsidR="00D1753E" w14:paraId="1AB397C9" w14:textId="77777777" w:rsidTr="00D1753E">
        <w:trPr>
          <w:trHeight w:val="39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5C1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6F5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Nazwy albo imiona i nazwiska oraz siedziby lub miejsca prowadzonej działalności gospodarczej albo miejscach zamieszkania wykonawców, których oferty zostały otwarte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788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waga 60/100 pkt.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6724" w14:textId="77777777" w:rsidR="00D1753E" w:rsidRDefault="00D175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Doświadczenie osób/trenera/trenerów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Trener posiada doświadczenie w prowadzeniu zajęć edukacyjnych z zakresu tematyki w cz. nr 8 - w ilości należycie przeprowadzonych szkoleń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waga 40/100 pkt.</w:t>
            </w:r>
          </w:p>
        </w:tc>
      </w:tr>
      <w:tr w:rsidR="00D1753E" w14:paraId="2CCE0219" w14:textId="77777777" w:rsidTr="00D1753E">
        <w:trPr>
          <w:trHeight w:val="171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D56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BD9" w14:textId="4BB6D429" w:rsidR="00D1753E" w:rsidRDefault="00D175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USŁUGI PSYCHOLOGICZNE MIROSŁAWA OLSZEWSKA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UL. MIARKI 3A/5, 45-367 OPOLE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432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DD21" w14:textId="77777777" w:rsidR="00D1753E" w:rsidRDefault="00D175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</w:tbl>
    <w:p w14:paraId="102EA7D1" w14:textId="77777777" w:rsidR="00D1753E" w:rsidRPr="00180F8E" w:rsidRDefault="00D1753E" w:rsidP="004535FA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D1753E" w:rsidRPr="00180F8E" w:rsidSect="003108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3" w:bottom="1533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8BBA" w14:textId="77777777" w:rsidR="00F50F66" w:rsidRDefault="00F50F66" w:rsidP="00236BCE">
      <w:r>
        <w:separator/>
      </w:r>
    </w:p>
  </w:endnote>
  <w:endnote w:type="continuationSeparator" w:id="0">
    <w:p w14:paraId="66B6D1FD" w14:textId="77777777" w:rsidR="00F50F66" w:rsidRDefault="00F50F66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7658886" w14:textId="77777777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7658887" w14:textId="77777777" w:rsidR="00F75221" w:rsidRDefault="00F752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0A81" w14:textId="659DE784" w:rsidR="00D642CE" w:rsidRDefault="00D642CE" w:rsidP="00D642CE">
    <w:pPr>
      <w:pStyle w:val="Stopka"/>
      <w:jc w:val="center"/>
    </w:pPr>
    <w:r w:rsidRPr="0093571E">
      <w:rPr>
        <w:noProof/>
      </w:rPr>
      <w:drawing>
        <wp:inline distT="0" distB="0" distL="0" distR="0" wp14:anchorId="75C7ABA9" wp14:editId="08116424">
          <wp:extent cx="1945005" cy="42037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5656" w14:textId="77777777" w:rsidR="00F50F66" w:rsidRDefault="00F50F66" w:rsidP="00236BCE">
      <w:r>
        <w:separator/>
      </w:r>
    </w:p>
  </w:footnote>
  <w:footnote w:type="continuationSeparator" w:id="0">
    <w:p w14:paraId="3FE49A97" w14:textId="77777777" w:rsidR="00F50F66" w:rsidRDefault="00F50F66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888A" w14:textId="48D5C698" w:rsidR="00F75221" w:rsidRDefault="00D642CE" w:rsidP="00113545">
    <w:pPr>
      <w:pStyle w:val="Nagwek"/>
      <w:jc w:val="center"/>
    </w:pPr>
    <w:r w:rsidRPr="0093571E">
      <w:rPr>
        <w:noProof/>
      </w:rPr>
      <w:drawing>
        <wp:inline distT="0" distB="0" distL="0" distR="0" wp14:anchorId="4C3086BE" wp14:editId="7CADF279">
          <wp:extent cx="5029200" cy="647700"/>
          <wp:effectExtent l="0" t="0" r="0" b="0"/>
          <wp:docPr id="11" name="Obraz 11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BB050A"/>
    <w:multiLevelType w:val="hybridMultilevel"/>
    <w:tmpl w:val="34CE17AC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4695B"/>
    <w:multiLevelType w:val="hybridMultilevel"/>
    <w:tmpl w:val="FA761040"/>
    <w:lvl w:ilvl="0" w:tplc="A75604BC">
      <w:start w:val="1"/>
      <w:numFmt w:val="ordinal"/>
      <w:lvlText w:val="Część nr %1"/>
      <w:lvlJc w:val="left"/>
      <w:pPr>
        <w:ind w:left="163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8"/>
  </w:num>
  <w:num w:numId="5">
    <w:abstractNumId w:val="19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9"/>
  </w:num>
  <w:num w:numId="16">
    <w:abstractNumId w:val="8"/>
  </w:num>
  <w:num w:numId="17">
    <w:abstractNumId w:val="15"/>
  </w:num>
  <w:num w:numId="18">
    <w:abstractNumId w:val="20"/>
  </w:num>
  <w:num w:numId="19">
    <w:abstractNumId w:val="5"/>
  </w:num>
  <w:num w:numId="20">
    <w:abstractNumId w:val="21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30433"/>
    <w:rsid w:val="00035FAD"/>
    <w:rsid w:val="00043255"/>
    <w:rsid w:val="00051495"/>
    <w:rsid w:val="00052C95"/>
    <w:rsid w:val="00053957"/>
    <w:rsid w:val="00054B5E"/>
    <w:rsid w:val="00055E5A"/>
    <w:rsid w:val="0006336F"/>
    <w:rsid w:val="00072C5B"/>
    <w:rsid w:val="000742EF"/>
    <w:rsid w:val="00076A4C"/>
    <w:rsid w:val="000811E4"/>
    <w:rsid w:val="00090620"/>
    <w:rsid w:val="0009358E"/>
    <w:rsid w:val="000A0AF5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54CE"/>
    <w:rsid w:val="000F1C36"/>
    <w:rsid w:val="000F4566"/>
    <w:rsid w:val="0010030B"/>
    <w:rsid w:val="001041BC"/>
    <w:rsid w:val="0011056E"/>
    <w:rsid w:val="00110B8D"/>
    <w:rsid w:val="00110DE7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64DEA"/>
    <w:rsid w:val="00172D9B"/>
    <w:rsid w:val="00173BCC"/>
    <w:rsid w:val="00174793"/>
    <w:rsid w:val="00177240"/>
    <w:rsid w:val="00180F8E"/>
    <w:rsid w:val="001870CE"/>
    <w:rsid w:val="001872C3"/>
    <w:rsid w:val="001912F3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2010ED"/>
    <w:rsid w:val="00204107"/>
    <w:rsid w:val="00205A25"/>
    <w:rsid w:val="00210E0B"/>
    <w:rsid w:val="00214FF5"/>
    <w:rsid w:val="00217A10"/>
    <w:rsid w:val="00224194"/>
    <w:rsid w:val="00224F3A"/>
    <w:rsid w:val="00225F18"/>
    <w:rsid w:val="00234BFF"/>
    <w:rsid w:val="00236BCE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736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C2A81"/>
    <w:rsid w:val="002C3E2D"/>
    <w:rsid w:val="002C43E6"/>
    <w:rsid w:val="002C6CEF"/>
    <w:rsid w:val="002E4535"/>
    <w:rsid w:val="002E6C95"/>
    <w:rsid w:val="002F189A"/>
    <w:rsid w:val="002F2050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41B8"/>
    <w:rsid w:val="0035381B"/>
    <w:rsid w:val="0035576A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B253D"/>
    <w:rsid w:val="003B660F"/>
    <w:rsid w:val="003B7C58"/>
    <w:rsid w:val="003C142F"/>
    <w:rsid w:val="003C1E07"/>
    <w:rsid w:val="003C2E82"/>
    <w:rsid w:val="003C58BA"/>
    <w:rsid w:val="003C6769"/>
    <w:rsid w:val="003E34C3"/>
    <w:rsid w:val="003E4EB1"/>
    <w:rsid w:val="003E69D6"/>
    <w:rsid w:val="003F060D"/>
    <w:rsid w:val="00413DCF"/>
    <w:rsid w:val="00414837"/>
    <w:rsid w:val="00414AAD"/>
    <w:rsid w:val="004201A9"/>
    <w:rsid w:val="00420722"/>
    <w:rsid w:val="00420F39"/>
    <w:rsid w:val="00424AD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6690"/>
    <w:rsid w:val="00487ECF"/>
    <w:rsid w:val="004926F7"/>
    <w:rsid w:val="004A0C96"/>
    <w:rsid w:val="004B4793"/>
    <w:rsid w:val="004B4EB7"/>
    <w:rsid w:val="004B71CE"/>
    <w:rsid w:val="004B7CAF"/>
    <w:rsid w:val="004C0713"/>
    <w:rsid w:val="004C0AC2"/>
    <w:rsid w:val="004C1305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E52"/>
    <w:rsid w:val="00526E7C"/>
    <w:rsid w:val="00535FBB"/>
    <w:rsid w:val="0053645E"/>
    <w:rsid w:val="005400DE"/>
    <w:rsid w:val="005462B1"/>
    <w:rsid w:val="005504D8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A207E"/>
    <w:rsid w:val="005A257A"/>
    <w:rsid w:val="005A32DE"/>
    <w:rsid w:val="005A3A71"/>
    <w:rsid w:val="005A6026"/>
    <w:rsid w:val="005B6C3E"/>
    <w:rsid w:val="005B6C9E"/>
    <w:rsid w:val="005B7FF6"/>
    <w:rsid w:val="005C7F6E"/>
    <w:rsid w:val="005D01AC"/>
    <w:rsid w:val="005D0AF7"/>
    <w:rsid w:val="005D0C94"/>
    <w:rsid w:val="005D69B3"/>
    <w:rsid w:val="005D7794"/>
    <w:rsid w:val="005E53C1"/>
    <w:rsid w:val="005E5410"/>
    <w:rsid w:val="005E77F7"/>
    <w:rsid w:val="005E7FC2"/>
    <w:rsid w:val="005F216A"/>
    <w:rsid w:val="0060703D"/>
    <w:rsid w:val="0061166F"/>
    <w:rsid w:val="00615812"/>
    <w:rsid w:val="00615F0A"/>
    <w:rsid w:val="006204DB"/>
    <w:rsid w:val="006242A5"/>
    <w:rsid w:val="0063002E"/>
    <w:rsid w:val="00632203"/>
    <w:rsid w:val="0063226A"/>
    <w:rsid w:val="00634B18"/>
    <w:rsid w:val="00646043"/>
    <w:rsid w:val="00651538"/>
    <w:rsid w:val="00651ECA"/>
    <w:rsid w:val="00654F2D"/>
    <w:rsid w:val="00655953"/>
    <w:rsid w:val="00660A58"/>
    <w:rsid w:val="0066113C"/>
    <w:rsid w:val="00665B50"/>
    <w:rsid w:val="006679F0"/>
    <w:rsid w:val="00667BDC"/>
    <w:rsid w:val="00672403"/>
    <w:rsid w:val="00673FA4"/>
    <w:rsid w:val="00677D95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C35F4"/>
    <w:rsid w:val="006C4F39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7623"/>
    <w:rsid w:val="00740755"/>
    <w:rsid w:val="00743E1D"/>
    <w:rsid w:val="0075476E"/>
    <w:rsid w:val="00756F02"/>
    <w:rsid w:val="007604D6"/>
    <w:rsid w:val="0077142E"/>
    <w:rsid w:val="007750AF"/>
    <w:rsid w:val="00794262"/>
    <w:rsid w:val="007A4B2E"/>
    <w:rsid w:val="007A5D99"/>
    <w:rsid w:val="007B62E7"/>
    <w:rsid w:val="007B66B7"/>
    <w:rsid w:val="007C4D2F"/>
    <w:rsid w:val="007C4FF9"/>
    <w:rsid w:val="007C6327"/>
    <w:rsid w:val="007D0336"/>
    <w:rsid w:val="007F3280"/>
    <w:rsid w:val="00800B04"/>
    <w:rsid w:val="0080163F"/>
    <w:rsid w:val="00801F64"/>
    <w:rsid w:val="00804844"/>
    <w:rsid w:val="00807AF9"/>
    <w:rsid w:val="008232A8"/>
    <w:rsid w:val="00824EF9"/>
    <w:rsid w:val="00824F1E"/>
    <w:rsid w:val="008325B9"/>
    <w:rsid w:val="0083576B"/>
    <w:rsid w:val="00835FD3"/>
    <w:rsid w:val="0083640D"/>
    <w:rsid w:val="008415C1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91102"/>
    <w:rsid w:val="00892E9B"/>
    <w:rsid w:val="0089375F"/>
    <w:rsid w:val="00893B71"/>
    <w:rsid w:val="008A16CA"/>
    <w:rsid w:val="008A17BB"/>
    <w:rsid w:val="008A5862"/>
    <w:rsid w:val="008A7717"/>
    <w:rsid w:val="008A795C"/>
    <w:rsid w:val="008C0AE9"/>
    <w:rsid w:val="008C16E5"/>
    <w:rsid w:val="008C1A7E"/>
    <w:rsid w:val="008D230E"/>
    <w:rsid w:val="008E0F88"/>
    <w:rsid w:val="008E4040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3EBC"/>
    <w:rsid w:val="0091634F"/>
    <w:rsid w:val="00917025"/>
    <w:rsid w:val="0092061B"/>
    <w:rsid w:val="00922BBE"/>
    <w:rsid w:val="0092439A"/>
    <w:rsid w:val="00927AA8"/>
    <w:rsid w:val="00936EA8"/>
    <w:rsid w:val="00940B82"/>
    <w:rsid w:val="00944EAE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C2938"/>
    <w:rsid w:val="009C5A1C"/>
    <w:rsid w:val="009C76C8"/>
    <w:rsid w:val="009D0A0D"/>
    <w:rsid w:val="009D4E1A"/>
    <w:rsid w:val="009D6410"/>
    <w:rsid w:val="009E721A"/>
    <w:rsid w:val="009F1668"/>
    <w:rsid w:val="009F61F5"/>
    <w:rsid w:val="009F76BA"/>
    <w:rsid w:val="00A04EC9"/>
    <w:rsid w:val="00A066E8"/>
    <w:rsid w:val="00A107C4"/>
    <w:rsid w:val="00A1518A"/>
    <w:rsid w:val="00A16631"/>
    <w:rsid w:val="00A170D8"/>
    <w:rsid w:val="00A22349"/>
    <w:rsid w:val="00A2311A"/>
    <w:rsid w:val="00A409E6"/>
    <w:rsid w:val="00A42798"/>
    <w:rsid w:val="00A57599"/>
    <w:rsid w:val="00A6304A"/>
    <w:rsid w:val="00A63CCB"/>
    <w:rsid w:val="00A6410A"/>
    <w:rsid w:val="00A65583"/>
    <w:rsid w:val="00A66494"/>
    <w:rsid w:val="00A76141"/>
    <w:rsid w:val="00A76C89"/>
    <w:rsid w:val="00A82E12"/>
    <w:rsid w:val="00A87A60"/>
    <w:rsid w:val="00A9573D"/>
    <w:rsid w:val="00A970DD"/>
    <w:rsid w:val="00AA18C6"/>
    <w:rsid w:val="00AA19DD"/>
    <w:rsid w:val="00AB01B7"/>
    <w:rsid w:val="00AB4764"/>
    <w:rsid w:val="00AB568E"/>
    <w:rsid w:val="00AC4B61"/>
    <w:rsid w:val="00AD4D41"/>
    <w:rsid w:val="00AD725E"/>
    <w:rsid w:val="00AE0259"/>
    <w:rsid w:val="00AE0C08"/>
    <w:rsid w:val="00AE239C"/>
    <w:rsid w:val="00AE2657"/>
    <w:rsid w:val="00AF2AEC"/>
    <w:rsid w:val="00AF3D93"/>
    <w:rsid w:val="00AF67C3"/>
    <w:rsid w:val="00B067A8"/>
    <w:rsid w:val="00B076B9"/>
    <w:rsid w:val="00B13729"/>
    <w:rsid w:val="00B15376"/>
    <w:rsid w:val="00B30423"/>
    <w:rsid w:val="00B30CEA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6CF3"/>
    <w:rsid w:val="00BA38B3"/>
    <w:rsid w:val="00BB0EEC"/>
    <w:rsid w:val="00BB2402"/>
    <w:rsid w:val="00BB5844"/>
    <w:rsid w:val="00BC0423"/>
    <w:rsid w:val="00BC5E06"/>
    <w:rsid w:val="00BC6D38"/>
    <w:rsid w:val="00BD266F"/>
    <w:rsid w:val="00BD427E"/>
    <w:rsid w:val="00BE1491"/>
    <w:rsid w:val="00BE52C8"/>
    <w:rsid w:val="00BE67A3"/>
    <w:rsid w:val="00C10CA5"/>
    <w:rsid w:val="00C125D9"/>
    <w:rsid w:val="00C16EC8"/>
    <w:rsid w:val="00C22177"/>
    <w:rsid w:val="00C2726F"/>
    <w:rsid w:val="00C275E4"/>
    <w:rsid w:val="00C302DC"/>
    <w:rsid w:val="00C30642"/>
    <w:rsid w:val="00C323E7"/>
    <w:rsid w:val="00C346FF"/>
    <w:rsid w:val="00C35A06"/>
    <w:rsid w:val="00C369D5"/>
    <w:rsid w:val="00C50EB0"/>
    <w:rsid w:val="00C53D9F"/>
    <w:rsid w:val="00C63D67"/>
    <w:rsid w:val="00C642CC"/>
    <w:rsid w:val="00C66EC2"/>
    <w:rsid w:val="00C70D29"/>
    <w:rsid w:val="00C766FE"/>
    <w:rsid w:val="00C8229E"/>
    <w:rsid w:val="00C86A5D"/>
    <w:rsid w:val="00C87379"/>
    <w:rsid w:val="00C91228"/>
    <w:rsid w:val="00C979FC"/>
    <w:rsid w:val="00CA1182"/>
    <w:rsid w:val="00CA16B1"/>
    <w:rsid w:val="00CB21E5"/>
    <w:rsid w:val="00CB7495"/>
    <w:rsid w:val="00CC1433"/>
    <w:rsid w:val="00CC29A2"/>
    <w:rsid w:val="00CC327E"/>
    <w:rsid w:val="00CD07A9"/>
    <w:rsid w:val="00CD2AF7"/>
    <w:rsid w:val="00CD7186"/>
    <w:rsid w:val="00CE58C8"/>
    <w:rsid w:val="00CE5952"/>
    <w:rsid w:val="00CF2687"/>
    <w:rsid w:val="00CF36DB"/>
    <w:rsid w:val="00CF7527"/>
    <w:rsid w:val="00D00FAC"/>
    <w:rsid w:val="00D02930"/>
    <w:rsid w:val="00D067E0"/>
    <w:rsid w:val="00D12046"/>
    <w:rsid w:val="00D124D2"/>
    <w:rsid w:val="00D12685"/>
    <w:rsid w:val="00D13442"/>
    <w:rsid w:val="00D13EF7"/>
    <w:rsid w:val="00D13F08"/>
    <w:rsid w:val="00D1753E"/>
    <w:rsid w:val="00D24BB5"/>
    <w:rsid w:val="00D262E3"/>
    <w:rsid w:val="00D41FBB"/>
    <w:rsid w:val="00D42516"/>
    <w:rsid w:val="00D44034"/>
    <w:rsid w:val="00D44B62"/>
    <w:rsid w:val="00D642CE"/>
    <w:rsid w:val="00D65801"/>
    <w:rsid w:val="00D72B40"/>
    <w:rsid w:val="00D734EE"/>
    <w:rsid w:val="00D7553A"/>
    <w:rsid w:val="00D81410"/>
    <w:rsid w:val="00D81FCA"/>
    <w:rsid w:val="00D82B76"/>
    <w:rsid w:val="00D909E7"/>
    <w:rsid w:val="00D91668"/>
    <w:rsid w:val="00D960E5"/>
    <w:rsid w:val="00D962B9"/>
    <w:rsid w:val="00DA7B6C"/>
    <w:rsid w:val="00DB3499"/>
    <w:rsid w:val="00DB45F8"/>
    <w:rsid w:val="00DB7178"/>
    <w:rsid w:val="00DB7EE7"/>
    <w:rsid w:val="00DC2574"/>
    <w:rsid w:val="00DC7446"/>
    <w:rsid w:val="00DD057C"/>
    <w:rsid w:val="00DD0F71"/>
    <w:rsid w:val="00DD11BD"/>
    <w:rsid w:val="00DD635E"/>
    <w:rsid w:val="00DE1C02"/>
    <w:rsid w:val="00DE31BC"/>
    <w:rsid w:val="00DE64BB"/>
    <w:rsid w:val="00DF6FB5"/>
    <w:rsid w:val="00DF72FD"/>
    <w:rsid w:val="00E050DF"/>
    <w:rsid w:val="00E05BEB"/>
    <w:rsid w:val="00E106D4"/>
    <w:rsid w:val="00E13085"/>
    <w:rsid w:val="00E216D9"/>
    <w:rsid w:val="00E22458"/>
    <w:rsid w:val="00E23FC2"/>
    <w:rsid w:val="00E336F4"/>
    <w:rsid w:val="00E33994"/>
    <w:rsid w:val="00E4128D"/>
    <w:rsid w:val="00E51A87"/>
    <w:rsid w:val="00E5276A"/>
    <w:rsid w:val="00E6165C"/>
    <w:rsid w:val="00E63956"/>
    <w:rsid w:val="00E66328"/>
    <w:rsid w:val="00E70556"/>
    <w:rsid w:val="00E73657"/>
    <w:rsid w:val="00E73965"/>
    <w:rsid w:val="00E75C50"/>
    <w:rsid w:val="00E8371B"/>
    <w:rsid w:val="00E8415C"/>
    <w:rsid w:val="00EB1A4F"/>
    <w:rsid w:val="00EB3A16"/>
    <w:rsid w:val="00EB4250"/>
    <w:rsid w:val="00EB799D"/>
    <w:rsid w:val="00EC0EF4"/>
    <w:rsid w:val="00EC3D4A"/>
    <w:rsid w:val="00EC75F9"/>
    <w:rsid w:val="00ED2506"/>
    <w:rsid w:val="00ED4F1A"/>
    <w:rsid w:val="00ED741B"/>
    <w:rsid w:val="00ED7D62"/>
    <w:rsid w:val="00EE06B0"/>
    <w:rsid w:val="00EE2053"/>
    <w:rsid w:val="00EE31E1"/>
    <w:rsid w:val="00EE68F9"/>
    <w:rsid w:val="00EF3F01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5221"/>
    <w:rsid w:val="00F76B00"/>
    <w:rsid w:val="00F77F32"/>
    <w:rsid w:val="00F8128D"/>
    <w:rsid w:val="00F81BD1"/>
    <w:rsid w:val="00F82A48"/>
    <w:rsid w:val="00F859B5"/>
    <w:rsid w:val="00F862BC"/>
    <w:rsid w:val="00F87F75"/>
    <w:rsid w:val="00F960DB"/>
    <w:rsid w:val="00F9726A"/>
    <w:rsid w:val="00FA606F"/>
    <w:rsid w:val="00FA68C7"/>
    <w:rsid w:val="00FB0471"/>
    <w:rsid w:val="00FB08F7"/>
    <w:rsid w:val="00FB3C11"/>
    <w:rsid w:val="00FB4DA0"/>
    <w:rsid w:val="00FB7E55"/>
    <w:rsid w:val="00FC0C9D"/>
    <w:rsid w:val="00FC3B09"/>
    <w:rsid w:val="00FC3BD0"/>
    <w:rsid w:val="00FD1736"/>
    <w:rsid w:val="00FD26AC"/>
    <w:rsid w:val="00FD4C0D"/>
    <w:rsid w:val="00FD68A2"/>
    <w:rsid w:val="00FE070B"/>
    <w:rsid w:val="00FF04EF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8C1A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Barbara Rokosz</cp:lastModifiedBy>
  <cp:revision>28</cp:revision>
  <cp:lastPrinted>2017-12-07T12:47:00Z</cp:lastPrinted>
  <dcterms:created xsi:type="dcterms:W3CDTF">2017-08-31T13:27:00Z</dcterms:created>
  <dcterms:modified xsi:type="dcterms:W3CDTF">2021-09-15T11:16:00Z</dcterms:modified>
</cp:coreProperties>
</file>